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22D0" w14:textId="30FBBE36" w:rsidR="00CE197D" w:rsidRPr="0095639F" w:rsidRDefault="00CE197D" w:rsidP="0095639F">
      <w:pPr>
        <w:spacing w:after="240" w:line="259" w:lineRule="auto"/>
        <w:ind w:right="96"/>
        <w:rPr>
          <w:rFonts w:asciiTheme="majorHAnsi" w:hAnsiTheme="majorHAnsi"/>
        </w:rPr>
      </w:pPr>
      <w:proofErr w:type="gramStart"/>
      <w:r w:rsidRPr="0095639F">
        <w:rPr>
          <w:rFonts w:asciiTheme="majorHAnsi" w:hAnsiTheme="majorHAnsi"/>
        </w:rPr>
        <w:t>Příloha</w:t>
      </w:r>
      <w:r w:rsidR="0095639F" w:rsidRPr="0095639F">
        <w:rPr>
          <w:rFonts w:asciiTheme="majorHAnsi" w:hAnsiTheme="majorHAnsi"/>
        </w:rPr>
        <w:t xml:space="preserve"> </w:t>
      </w:r>
      <w:r w:rsidRPr="0095639F">
        <w:rPr>
          <w:rFonts w:asciiTheme="majorHAnsi" w:hAnsiTheme="majorHAnsi"/>
        </w:rPr>
        <w:t xml:space="preserve"> č.</w:t>
      </w:r>
      <w:proofErr w:type="gramEnd"/>
      <w:r w:rsidR="00901530">
        <w:rPr>
          <w:rFonts w:asciiTheme="majorHAnsi" w:hAnsiTheme="majorHAnsi"/>
        </w:rPr>
        <w:t xml:space="preserve"> 4</w:t>
      </w:r>
    </w:p>
    <w:p w14:paraId="6E3FB92B" w14:textId="34BB3A7B" w:rsidR="00CE197D" w:rsidRPr="00CE197D" w:rsidRDefault="00CE197D">
      <w:pPr>
        <w:suppressAutoHyphens w:val="0"/>
        <w:spacing w:after="0" w:line="240" w:lineRule="auto"/>
        <w:rPr>
          <w:rFonts w:asciiTheme="majorHAnsi" w:hAnsiTheme="majorHAnsi"/>
          <w:sz w:val="44"/>
          <w:szCs w:val="44"/>
          <w:u w:val="single" w:color="000000"/>
        </w:rPr>
      </w:pPr>
    </w:p>
    <w:p w14:paraId="0F6D38B9" w14:textId="1B823BE0" w:rsidR="00CE197D" w:rsidRPr="00CE197D" w:rsidRDefault="00CE197D" w:rsidP="00CE197D">
      <w:pPr>
        <w:spacing w:after="0" w:line="259" w:lineRule="auto"/>
        <w:ind w:right="94"/>
        <w:jc w:val="center"/>
        <w:rPr>
          <w:rFonts w:asciiTheme="majorHAnsi" w:hAnsiTheme="majorHAnsi"/>
          <w:sz w:val="44"/>
          <w:szCs w:val="44"/>
          <w:u w:val="single" w:color="000000"/>
        </w:rPr>
      </w:pPr>
      <w:r w:rsidRPr="00CE197D">
        <w:rPr>
          <w:rFonts w:asciiTheme="majorHAnsi" w:hAnsiTheme="majorHAnsi"/>
          <w:sz w:val="44"/>
          <w:szCs w:val="44"/>
          <w:u w:val="single" w:color="000000"/>
        </w:rPr>
        <w:t>Čestné prohlášení</w:t>
      </w:r>
    </w:p>
    <w:p w14:paraId="6C25C3EF" w14:textId="3F794ACD" w:rsidR="00CE197D" w:rsidRPr="00CE197D" w:rsidRDefault="00CE197D" w:rsidP="00CE197D">
      <w:pPr>
        <w:spacing w:after="0" w:line="220" w:lineRule="auto"/>
        <w:ind w:left="46" w:hanging="10"/>
        <w:jc w:val="center"/>
        <w:rPr>
          <w:rFonts w:asciiTheme="majorHAnsi" w:hAnsiTheme="majorHAnsi"/>
          <w:sz w:val="24"/>
          <w:szCs w:val="24"/>
        </w:rPr>
      </w:pPr>
      <w:r w:rsidRPr="00CE197D">
        <w:rPr>
          <w:rFonts w:asciiTheme="majorHAnsi" w:hAnsiTheme="majorHAnsi"/>
          <w:sz w:val="24"/>
          <w:szCs w:val="24"/>
        </w:rPr>
        <w:t xml:space="preserve">o splnění předpokladů podle </w:t>
      </w:r>
      <w:r w:rsidR="00DE0565" w:rsidRPr="00CE197D">
        <w:rPr>
          <w:rFonts w:asciiTheme="majorHAnsi" w:hAnsiTheme="majorHAnsi"/>
          <w:sz w:val="24"/>
          <w:szCs w:val="24"/>
        </w:rPr>
        <w:t xml:space="preserve">bodu </w:t>
      </w:r>
      <w:r w:rsidR="00DE0565">
        <w:rPr>
          <w:rFonts w:asciiTheme="majorHAnsi" w:hAnsiTheme="majorHAnsi"/>
          <w:sz w:val="24"/>
          <w:szCs w:val="24"/>
        </w:rPr>
        <w:t>9.</w:t>
      </w:r>
      <w:r w:rsidRPr="00CE197D">
        <w:rPr>
          <w:rFonts w:asciiTheme="majorHAnsi" w:hAnsiTheme="majorHAnsi"/>
          <w:sz w:val="24"/>
          <w:szCs w:val="24"/>
        </w:rPr>
        <w:t xml:space="preserve"> </w:t>
      </w:r>
      <w:r w:rsidR="00DE0565">
        <w:rPr>
          <w:rFonts w:asciiTheme="majorHAnsi" w:hAnsiTheme="majorHAnsi"/>
          <w:sz w:val="24"/>
          <w:szCs w:val="24"/>
        </w:rPr>
        <w:t>Zadávací dokumentace</w:t>
      </w:r>
    </w:p>
    <w:p w14:paraId="2EAA5700" w14:textId="77777777" w:rsidR="00CE197D" w:rsidRPr="00CE197D" w:rsidRDefault="00CE197D" w:rsidP="00CE197D">
      <w:pPr>
        <w:spacing w:after="313" w:line="248" w:lineRule="auto"/>
        <w:ind w:left="418"/>
        <w:rPr>
          <w:rFonts w:asciiTheme="majorHAnsi" w:hAnsiTheme="majorHAnsi"/>
        </w:rPr>
      </w:pPr>
    </w:p>
    <w:p w14:paraId="7FDA978A" w14:textId="47875A91" w:rsidR="00CE197D" w:rsidRPr="00CE197D" w:rsidRDefault="00CE197D" w:rsidP="00CE197D">
      <w:pPr>
        <w:spacing w:after="0" w:line="248" w:lineRule="auto"/>
        <w:ind w:left="418"/>
        <w:rPr>
          <w:rFonts w:asciiTheme="majorHAnsi" w:hAnsiTheme="majorHAnsi"/>
        </w:rPr>
      </w:pPr>
      <w:r w:rsidRPr="00CE197D">
        <w:rPr>
          <w:rFonts w:asciiTheme="majorHAnsi" w:hAnsiTheme="majorHAnsi"/>
        </w:rPr>
        <w:t>Prohlašuji tímto čestně, že dodavatel:</w:t>
      </w:r>
    </w:p>
    <w:p w14:paraId="7414A97C" w14:textId="5450433C" w:rsidR="00CE197D" w:rsidRPr="00CE197D" w:rsidRDefault="00CE197D" w:rsidP="00CE197D">
      <w:pPr>
        <w:numPr>
          <w:ilvl w:val="0"/>
          <w:numId w:val="35"/>
        </w:numPr>
        <w:suppressAutoHyphens w:val="0"/>
        <w:spacing w:after="0" w:line="260" w:lineRule="auto"/>
        <w:ind w:left="284" w:right="194" w:hanging="284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CE197D">
        <w:rPr>
          <w:rFonts w:asciiTheme="majorHAnsi" w:hAnsiTheme="majorHAnsi"/>
          <w:vertAlign w:val="superscript"/>
        </w:rPr>
        <w:t>1</w:t>
      </w:r>
      <w:r w:rsidRPr="00CE197D">
        <w:rPr>
          <w:rFonts w:asciiTheme="majorHAnsi" w:hAnsiTheme="majorHAnsi"/>
        </w:rPr>
        <w:t>, odsouzen pro trestný čin uvedený v příloze č. 3 zákona č. 134/2016 Sb. nebo obdobný trestný čin podle právního řádu země sídla dodavatele</w:t>
      </w:r>
      <w:r w:rsidRPr="00CE197D">
        <w:rPr>
          <w:rFonts w:asciiTheme="majorHAnsi" w:hAnsiTheme="majorHAnsi"/>
          <w:vertAlign w:val="superscript"/>
        </w:rPr>
        <w:t>1</w:t>
      </w:r>
      <w:r w:rsidRPr="00CE197D">
        <w:rPr>
          <w:rFonts w:asciiTheme="majorHAnsi" w:hAnsiTheme="majorHAnsi"/>
        </w:rPr>
        <w:t>,</w:t>
      </w:r>
    </w:p>
    <w:p w14:paraId="6248855E" w14:textId="5AC93575" w:rsidR="00CE197D" w:rsidRPr="00CE197D" w:rsidRDefault="00CE197D" w:rsidP="00CE197D">
      <w:pPr>
        <w:numPr>
          <w:ilvl w:val="0"/>
          <w:numId w:val="35"/>
        </w:numPr>
        <w:suppressAutoHyphens w:val="0"/>
        <w:spacing w:after="0" w:line="260" w:lineRule="auto"/>
        <w:ind w:left="284" w:right="194" w:hanging="284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>nemá v České republice nebo v zemi svého sídla v evidenci daní zachycen splatný daňový nedoplatek,</w:t>
      </w:r>
    </w:p>
    <w:p w14:paraId="133158F8" w14:textId="02D95470" w:rsidR="00CE197D" w:rsidRPr="00CE197D" w:rsidRDefault="00CE197D" w:rsidP="00CE197D">
      <w:pPr>
        <w:numPr>
          <w:ilvl w:val="0"/>
          <w:numId w:val="35"/>
        </w:numPr>
        <w:suppressAutoHyphens w:val="0"/>
        <w:spacing w:after="0" w:line="260" w:lineRule="auto"/>
        <w:ind w:left="284" w:right="194" w:hanging="418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>nemá v České republice nebo v zemi svého sídla splatný nedoplatek na pojistném nebo na penále na veřejné zdravotní pojištění,</w:t>
      </w:r>
    </w:p>
    <w:p w14:paraId="672ED232" w14:textId="77777777" w:rsidR="00CE197D" w:rsidRPr="00CE197D" w:rsidRDefault="00CE197D" w:rsidP="00CE197D">
      <w:pPr>
        <w:numPr>
          <w:ilvl w:val="0"/>
          <w:numId w:val="35"/>
        </w:numPr>
        <w:suppressAutoHyphens w:val="0"/>
        <w:spacing w:after="0" w:line="260" w:lineRule="auto"/>
        <w:ind w:left="284" w:right="194" w:hanging="360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>nemá v České republice nebo v zemi svého sídla splatný nedoplatek na pojistném nebo na penále na sociální zabezpečení a příspěvku na státní politiku zaměstnanosti,</w:t>
      </w:r>
    </w:p>
    <w:p w14:paraId="0A42B989" w14:textId="77777777" w:rsidR="00CE197D" w:rsidRPr="00CE197D" w:rsidRDefault="00CE197D" w:rsidP="00CE197D">
      <w:pPr>
        <w:numPr>
          <w:ilvl w:val="0"/>
          <w:numId w:val="35"/>
        </w:numPr>
        <w:suppressAutoHyphens w:val="0"/>
        <w:spacing w:after="0" w:line="260" w:lineRule="auto"/>
        <w:ind w:left="284" w:right="194" w:hanging="360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>není v likvidaci, nebylo proti němu vydáno rozhodnutí o úpadku, nebyla vůči němu nařízena nucená správa podle jiného právního předpisu nebo v obdobné situaci podle právního řádu země sídla dodavatele,</w:t>
      </w:r>
    </w:p>
    <w:p w14:paraId="3CD4696D" w14:textId="26303262" w:rsidR="00CE197D" w:rsidRPr="00CE197D" w:rsidRDefault="00CE197D" w:rsidP="00CE197D">
      <w:pPr>
        <w:numPr>
          <w:ilvl w:val="0"/>
          <w:numId w:val="35"/>
        </w:numPr>
        <w:suppressAutoHyphens w:val="0"/>
        <w:spacing w:after="0" w:line="260" w:lineRule="auto"/>
        <w:ind w:left="284" w:right="194" w:hanging="360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>není obchodní společností, ve které veřejný funkcionář uvedený v § 2 odst. 1 písm. c) zák. č. 159/2006 Sb.</w:t>
      </w:r>
      <w:r w:rsidRPr="00CE197D">
        <w:rPr>
          <w:rFonts w:asciiTheme="majorHAnsi" w:hAnsiTheme="majorHAnsi"/>
          <w:vertAlign w:val="superscript"/>
        </w:rPr>
        <w:t>2</w:t>
      </w:r>
      <w:r w:rsidRPr="00CE197D">
        <w:rPr>
          <w:rFonts w:asciiTheme="majorHAnsi" w:hAnsiTheme="majorHAnsi"/>
        </w:rPr>
        <w:t>, o střetu zájmů, v platném znění nebo jím ovládaná osoba vlastní podíl představující alespoň 25 % účasti společníka v obchodní společnosti,</w:t>
      </w:r>
    </w:p>
    <w:p w14:paraId="3BDD5E54" w14:textId="77777777" w:rsidR="00CE197D" w:rsidRPr="00CE197D" w:rsidRDefault="00CE197D" w:rsidP="00CE197D">
      <w:pPr>
        <w:numPr>
          <w:ilvl w:val="0"/>
          <w:numId w:val="35"/>
        </w:numPr>
        <w:suppressAutoHyphens w:val="0"/>
        <w:spacing w:after="0" w:line="260" w:lineRule="auto"/>
        <w:ind w:left="284" w:right="194" w:hanging="360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>neprokazuje kvalifikaci prostřednictvím osoby uvedené v bodě f).</w:t>
      </w:r>
    </w:p>
    <w:p w14:paraId="7DDBEAD9" w14:textId="77777777" w:rsidR="00CE197D" w:rsidRPr="00CE197D" w:rsidRDefault="00CE197D" w:rsidP="00CE197D">
      <w:pPr>
        <w:spacing w:after="0"/>
        <w:ind w:left="375"/>
        <w:rPr>
          <w:rFonts w:asciiTheme="majorHAnsi" w:hAnsiTheme="majorHAnsi"/>
        </w:rPr>
      </w:pPr>
    </w:p>
    <w:p w14:paraId="49D12261" w14:textId="767E2031" w:rsidR="00CE197D" w:rsidRPr="00CE197D" w:rsidRDefault="00CE197D" w:rsidP="00CE197D">
      <w:pPr>
        <w:spacing w:after="0"/>
        <w:ind w:left="375"/>
        <w:rPr>
          <w:rFonts w:asciiTheme="majorHAnsi" w:hAnsiTheme="majorHAnsi"/>
        </w:rPr>
      </w:pPr>
      <w:r w:rsidRPr="00CE197D">
        <w:rPr>
          <w:rFonts w:asciiTheme="majorHAnsi" w:hAnsiTheme="majorHAnsi"/>
        </w:rPr>
        <w:t>Toto čestné prohlášení podepisuji jako</w:t>
      </w:r>
      <w:r w:rsidRPr="00CE197D">
        <w:rPr>
          <w:rFonts w:asciiTheme="majorHAnsi" w:hAnsiTheme="majorHAnsi"/>
          <w:vertAlign w:val="superscript"/>
        </w:rPr>
        <w:t xml:space="preserve">3                        </w:t>
      </w:r>
      <w:r w:rsidRPr="00CE197D">
        <w:rPr>
          <w:rFonts w:asciiTheme="majorHAnsi" w:hAnsiTheme="majorHAnsi"/>
          <w:noProof/>
        </w:rPr>
        <mc:AlternateContent>
          <mc:Choice Requires="wpg">
            <w:drawing>
              <wp:inline distT="0" distB="0" distL="0" distR="0" wp14:anchorId="20F00E04" wp14:editId="34566780">
                <wp:extent cx="2346224" cy="9148"/>
                <wp:effectExtent l="0" t="0" r="0" b="0"/>
                <wp:docPr id="227058" name="Group 227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224" cy="9148"/>
                          <a:chOff x="0" y="0"/>
                          <a:chExt cx="2346224" cy="9148"/>
                        </a:xfrm>
                      </wpg:grpSpPr>
                      <wps:wsp>
                        <wps:cNvPr id="227057" name="Shape 227057"/>
                        <wps:cNvSpPr/>
                        <wps:spPr>
                          <a:xfrm>
                            <a:off x="0" y="0"/>
                            <a:ext cx="234622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224" h="9148">
                                <a:moveTo>
                                  <a:pt x="0" y="4574"/>
                                </a:moveTo>
                                <a:lnTo>
                                  <a:pt x="2346224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CFBE6" id="Group 227058" o:spid="_x0000_s1026" style="width:184.75pt;height:.7pt;mso-position-horizontal-relative:char;mso-position-vertical-relative:line" coordsize="2346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">
                <v:shape id="Shape 227057" o:spid="_x0000_s1027" style="position:absolute;width:23462;height:91;visibility:visible;mso-wrap-style:square;v-text-anchor:top" coordsize="2346224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" path="m,4574r2346224,e" filled="f" strokeweight=".25411mm">
                  <v:stroke miterlimit="1" joinstyle="miter"/>
                  <v:path arrowok="t" textboxrect="0,0,2346224,9148"/>
                </v:shape>
                <w10:anchorlock/>
              </v:group>
            </w:pict>
          </mc:Fallback>
        </mc:AlternateContent>
      </w:r>
    </w:p>
    <w:p w14:paraId="2B260596" w14:textId="77777777" w:rsidR="00CE197D" w:rsidRPr="00CE197D" w:rsidRDefault="00CE197D" w:rsidP="00CE197D">
      <w:pPr>
        <w:spacing w:after="0"/>
        <w:ind w:left="1095" w:hanging="669"/>
        <w:rPr>
          <w:rFonts w:asciiTheme="majorHAnsi" w:hAnsiTheme="majorHAnsi"/>
        </w:rPr>
      </w:pPr>
    </w:p>
    <w:p w14:paraId="5EB6504E" w14:textId="77777777" w:rsidR="00CE197D" w:rsidRPr="00CE197D" w:rsidRDefault="00CE197D" w:rsidP="00CE197D">
      <w:pPr>
        <w:spacing w:after="0"/>
        <w:ind w:left="1095" w:hanging="669"/>
        <w:rPr>
          <w:rFonts w:asciiTheme="majorHAnsi" w:hAnsiTheme="majorHAnsi"/>
        </w:rPr>
      </w:pPr>
      <w:r w:rsidRPr="00CE197D">
        <w:rPr>
          <w:rFonts w:asciiTheme="majorHAnsi" w:hAnsiTheme="majorHAnsi"/>
        </w:rPr>
        <w:t>V ……………</w:t>
      </w:r>
      <w:r w:rsidRPr="00CE197D">
        <w:rPr>
          <w:rFonts w:asciiTheme="majorHAnsi" w:hAnsiTheme="majorHAnsi"/>
          <w:noProof/>
        </w:rPr>
        <w:drawing>
          <wp:inline distT="0" distB="0" distL="0" distR="0" wp14:anchorId="71CD6E3E" wp14:editId="710B2B12">
            <wp:extent cx="425339" cy="22868"/>
            <wp:effectExtent l="0" t="0" r="0" b="0"/>
            <wp:docPr id="227053" name="Picture 227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53" name="Picture 2270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339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97D">
        <w:rPr>
          <w:rFonts w:asciiTheme="majorHAnsi" w:hAnsiTheme="majorHAnsi"/>
        </w:rPr>
        <w:t xml:space="preserve">.....    dne ………….   </w:t>
      </w:r>
    </w:p>
    <w:p w14:paraId="407D21B0" w14:textId="77777777" w:rsidR="00CE197D" w:rsidRPr="00CE197D" w:rsidRDefault="00CE197D" w:rsidP="00CE197D">
      <w:pPr>
        <w:spacing w:after="0"/>
        <w:ind w:left="1095" w:hanging="669"/>
        <w:rPr>
          <w:rFonts w:asciiTheme="majorHAnsi" w:hAnsiTheme="majorHAnsi"/>
        </w:rPr>
      </w:pPr>
    </w:p>
    <w:p w14:paraId="72251E3B" w14:textId="1333ACE9" w:rsidR="00CE197D" w:rsidRPr="00CE197D" w:rsidRDefault="00CE197D" w:rsidP="00CE197D">
      <w:pPr>
        <w:spacing w:after="0"/>
        <w:ind w:left="1095" w:hanging="669"/>
        <w:rPr>
          <w:rFonts w:asciiTheme="majorHAnsi" w:hAnsiTheme="majorHAnsi"/>
        </w:rPr>
      </w:pPr>
      <w:r w:rsidRPr="00CE197D">
        <w:rPr>
          <w:rFonts w:asciiTheme="majorHAnsi" w:hAnsiTheme="majorHAnsi"/>
        </w:rPr>
        <w:t xml:space="preserve"> </w:t>
      </w:r>
    </w:p>
    <w:p w14:paraId="3DEE5AD8" w14:textId="3B922F15" w:rsidR="00CE197D" w:rsidRPr="00CE197D" w:rsidRDefault="00CE197D" w:rsidP="00CE197D">
      <w:pPr>
        <w:spacing w:after="0"/>
        <w:ind w:left="2511" w:firstLine="321"/>
        <w:rPr>
          <w:rFonts w:asciiTheme="majorHAnsi" w:hAnsiTheme="majorHAnsi"/>
        </w:rPr>
      </w:pPr>
      <w:r w:rsidRPr="00CE197D">
        <w:rPr>
          <w:rFonts w:asciiTheme="majorHAnsi" w:hAnsiTheme="majorHAnsi"/>
        </w:rPr>
        <w:t xml:space="preserve"> </w:t>
      </w:r>
      <w:r w:rsidRPr="00CE197D">
        <w:rPr>
          <w:rFonts w:asciiTheme="majorHAnsi" w:hAnsiTheme="majorHAnsi"/>
          <w:noProof/>
        </w:rPr>
        <mc:AlternateContent>
          <mc:Choice Requires="wpg">
            <w:drawing>
              <wp:inline distT="0" distB="0" distL="0" distR="0" wp14:anchorId="0AADF84A" wp14:editId="4F1AE535">
                <wp:extent cx="3160313" cy="9148"/>
                <wp:effectExtent l="0" t="0" r="0" b="0"/>
                <wp:docPr id="227060" name="Group 22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313" cy="9148"/>
                          <a:chOff x="0" y="0"/>
                          <a:chExt cx="3160313" cy="9148"/>
                        </a:xfrm>
                      </wpg:grpSpPr>
                      <wps:wsp>
                        <wps:cNvPr id="227059" name="Shape 227059"/>
                        <wps:cNvSpPr/>
                        <wps:spPr>
                          <a:xfrm>
                            <a:off x="0" y="0"/>
                            <a:ext cx="3160313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313" h="9148">
                                <a:moveTo>
                                  <a:pt x="0" y="4573"/>
                                </a:moveTo>
                                <a:lnTo>
                                  <a:pt x="3160313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05007" id="Group 227060" o:spid="_x0000_s1026" style="width:248.85pt;height:.7pt;mso-position-horizontal-relative:char;mso-position-vertical-relative:line" coordsize="316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">
                <v:shape id="Shape 227059" o:spid="_x0000_s1027" style="position:absolute;width:31603;height:91;visibility:visible;mso-wrap-style:square;v-text-anchor:top" coordsize="3160313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" path="m,4573r3160313,e" filled="f" strokeweight=".25411mm">
                  <v:stroke miterlimit="1" joinstyle="miter"/>
                  <v:path arrowok="t" textboxrect="0,0,3160313,9148"/>
                </v:shape>
                <w10:anchorlock/>
              </v:group>
            </w:pict>
          </mc:Fallback>
        </mc:AlternateContent>
      </w:r>
    </w:p>
    <w:p w14:paraId="7C1FE06A" w14:textId="3D1B1940" w:rsidR="00CE197D" w:rsidRPr="00CE197D" w:rsidRDefault="00CE197D" w:rsidP="00CE197D">
      <w:pPr>
        <w:spacing w:after="0" w:line="265" w:lineRule="auto"/>
        <w:ind w:left="10" w:right="511" w:hanging="10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 xml:space="preserve">     </w:t>
      </w:r>
      <w:r w:rsidRPr="00CE197D">
        <w:rPr>
          <w:rFonts w:asciiTheme="majorHAnsi" w:hAnsiTheme="majorHAnsi"/>
        </w:rPr>
        <w:tab/>
      </w:r>
      <w:r w:rsidRPr="00CE197D">
        <w:rPr>
          <w:rFonts w:asciiTheme="majorHAnsi" w:hAnsiTheme="majorHAnsi"/>
        </w:rPr>
        <w:tab/>
      </w:r>
      <w:r w:rsidRPr="00CE197D">
        <w:rPr>
          <w:rFonts w:asciiTheme="majorHAnsi" w:hAnsiTheme="majorHAnsi"/>
        </w:rPr>
        <w:tab/>
      </w:r>
      <w:r w:rsidRPr="00CE197D">
        <w:rPr>
          <w:rFonts w:asciiTheme="majorHAnsi" w:hAnsiTheme="majorHAnsi"/>
        </w:rPr>
        <w:tab/>
        <w:t>jméno, funkce a podpis oprávněné osoby nebo osob uchazeče.</w:t>
      </w:r>
    </w:p>
    <w:p w14:paraId="7B7E66E3" w14:textId="77777777" w:rsidR="00CE197D" w:rsidRPr="00CE197D" w:rsidRDefault="00CE197D" w:rsidP="00CE197D">
      <w:pPr>
        <w:spacing w:after="161" w:line="259" w:lineRule="auto"/>
        <w:ind w:left="360"/>
        <w:rPr>
          <w:rFonts w:asciiTheme="majorHAnsi" w:hAnsiTheme="majorHAnsi"/>
        </w:rPr>
      </w:pPr>
    </w:p>
    <w:p w14:paraId="6DF13B71" w14:textId="5437CB48" w:rsidR="00CE197D" w:rsidRPr="00CE197D" w:rsidRDefault="00CE197D" w:rsidP="00CE197D">
      <w:pPr>
        <w:spacing w:after="161" w:line="259" w:lineRule="auto"/>
        <w:ind w:left="360"/>
        <w:rPr>
          <w:rFonts w:asciiTheme="majorHAnsi" w:hAnsiTheme="majorHAnsi"/>
        </w:rPr>
      </w:pPr>
      <w:r w:rsidRPr="00CE197D">
        <w:rPr>
          <w:rFonts w:asciiTheme="majorHAnsi" w:hAnsiTheme="majorHAnsi"/>
          <w:noProof/>
        </w:rPr>
        <mc:AlternateContent>
          <mc:Choice Requires="wpg">
            <w:drawing>
              <wp:inline distT="0" distB="0" distL="0" distR="0" wp14:anchorId="55D7F02E" wp14:editId="5825EAF4">
                <wp:extent cx="1829414" cy="9148"/>
                <wp:effectExtent l="0" t="0" r="0" b="0"/>
                <wp:docPr id="227062" name="Group 227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14" cy="9148"/>
                          <a:chOff x="0" y="0"/>
                          <a:chExt cx="1829414" cy="9148"/>
                        </a:xfrm>
                      </wpg:grpSpPr>
                      <wps:wsp>
                        <wps:cNvPr id="227061" name="Shape 227061"/>
                        <wps:cNvSpPr/>
                        <wps:spPr>
                          <a:xfrm>
                            <a:off x="0" y="0"/>
                            <a:ext cx="182941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14" h="9148">
                                <a:moveTo>
                                  <a:pt x="0" y="4574"/>
                                </a:moveTo>
                                <a:lnTo>
                                  <a:pt x="1829414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2F90A" id="Group 227062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">
                <v:shape id="Shape 227061" o:spid="_x0000_s1027" style="position:absolute;width:18294;height:91;visibility:visible;mso-wrap-style:square;v-text-anchor:top" coordsize="1829414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" path="m,4574r1829414,e" filled="f" strokeweight=".25411mm">
                  <v:stroke miterlimit="1" joinstyle="miter"/>
                  <v:path arrowok="t" textboxrect="0,0,1829414,9148"/>
                </v:shape>
                <w10:anchorlock/>
              </v:group>
            </w:pict>
          </mc:Fallback>
        </mc:AlternateContent>
      </w:r>
    </w:p>
    <w:p w14:paraId="5A823E7B" w14:textId="77777777" w:rsidR="00CE197D" w:rsidRPr="00CE197D" w:rsidRDefault="00CE197D" w:rsidP="00CE197D">
      <w:pPr>
        <w:numPr>
          <w:ilvl w:val="0"/>
          <w:numId w:val="37"/>
        </w:numPr>
        <w:suppressAutoHyphens w:val="0"/>
        <w:spacing w:after="3" w:line="260" w:lineRule="auto"/>
        <w:ind w:right="565" w:firstLine="9"/>
        <w:rPr>
          <w:rFonts w:asciiTheme="majorHAnsi" w:hAnsiTheme="majorHAnsi"/>
        </w:rPr>
      </w:pPr>
      <w:r w:rsidRPr="00CE197D">
        <w:rPr>
          <w:rFonts w:asciiTheme="majorHAnsi" w:hAnsiTheme="majorHAnsi"/>
          <w:sz w:val="18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 splňovat tato právnická osoba, každý Člen statutárního orgánu této právnické osoby a osoba zastupující tuto právnickou osobu v statutárním orgánu dodavatele a vedoucí pobočky závodu</w:t>
      </w:r>
    </w:p>
    <w:p w14:paraId="51A3EC32" w14:textId="48F04CDA" w:rsidR="00CE197D" w:rsidRPr="00CE197D" w:rsidRDefault="00CE197D" w:rsidP="00CE197D">
      <w:pPr>
        <w:numPr>
          <w:ilvl w:val="0"/>
          <w:numId w:val="37"/>
        </w:numPr>
        <w:suppressAutoHyphens w:val="0"/>
        <w:spacing w:after="0" w:line="224" w:lineRule="auto"/>
        <w:ind w:right="565" w:firstLine="9"/>
        <w:rPr>
          <w:rFonts w:asciiTheme="majorHAnsi" w:hAnsiTheme="majorHAnsi"/>
        </w:rPr>
      </w:pPr>
      <w:r w:rsidRPr="00CE197D">
        <w:rPr>
          <w:rFonts w:asciiTheme="majorHAnsi" w:hAnsiTheme="majorHAnsi"/>
          <w:sz w:val="18"/>
        </w:rPr>
        <w:t xml:space="preserve">tj. člen vlády nebo vedoucí jiného ústředního orgánu státní správy, v jehož čele není člen vlády </w:t>
      </w:r>
      <w:r w:rsidRPr="00CE197D">
        <w:rPr>
          <w:rFonts w:asciiTheme="majorHAnsi" w:hAnsiTheme="majorHAnsi"/>
          <w:noProof/>
        </w:rPr>
        <w:drawing>
          <wp:inline distT="0" distB="0" distL="0" distR="0" wp14:anchorId="41B36F1A" wp14:editId="1BBA17D5">
            <wp:extent cx="4573" cy="4573"/>
            <wp:effectExtent l="0" t="0" r="0" b="0"/>
            <wp:docPr id="59912" name="Picture 59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2" name="Picture 599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97D">
        <w:rPr>
          <w:rFonts w:asciiTheme="majorHAnsi" w:hAnsiTheme="majorHAnsi"/>
          <w:sz w:val="18"/>
        </w:rPr>
        <w:t xml:space="preserve"> např. dodavatel fyzická osoba, předseda představenstva a.s., jednatel/é s. r. o. atd., jedná se pouze o demonstrativní výčet, podepisování se děje způsobem zapsaným v OR</w:t>
      </w:r>
    </w:p>
    <w:p w14:paraId="23E77911" w14:textId="0BCED8C4" w:rsidR="00CE197D" w:rsidRPr="00CE197D" w:rsidRDefault="00CE197D" w:rsidP="00CE197D">
      <w:pPr>
        <w:numPr>
          <w:ilvl w:val="0"/>
          <w:numId w:val="37"/>
        </w:numPr>
        <w:suppressAutoHyphens w:val="0"/>
        <w:spacing w:after="0" w:line="224" w:lineRule="auto"/>
        <w:ind w:right="565" w:firstLine="9"/>
        <w:rPr>
          <w:rFonts w:asciiTheme="majorHAnsi" w:hAnsiTheme="majorHAnsi"/>
        </w:rPr>
      </w:pPr>
      <w:r w:rsidRPr="00CE197D">
        <w:rPr>
          <w:rFonts w:asciiTheme="majorHAnsi" w:hAnsiTheme="majorHAnsi"/>
          <w:sz w:val="18"/>
        </w:rPr>
        <w:t>např. dodavatel fyzická osoba, předseda představenstva a.s., jednatel/é s.r.o. atd. jedná se pouze o demonstrativní výčet, podepisovaní se děje způsobem zapsaným v OR.</w:t>
      </w:r>
    </w:p>
    <w:sectPr w:rsidR="00CE197D" w:rsidRPr="00CE197D" w:rsidSect="00BC52E4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134" w:right="1418" w:bottom="425" w:left="1418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B910" w14:textId="77777777" w:rsidR="00390B99" w:rsidRDefault="00390B99" w:rsidP="00780F95">
      <w:pPr>
        <w:spacing w:after="0" w:line="240" w:lineRule="auto"/>
      </w:pPr>
      <w:r>
        <w:separator/>
      </w:r>
    </w:p>
  </w:endnote>
  <w:endnote w:type="continuationSeparator" w:id="0">
    <w:p w14:paraId="73632E00" w14:textId="77777777" w:rsidR="00390B99" w:rsidRDefault="00390B99" w:rsidP="0078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028" w14:textId="77777777" w:rsidR="009A35E4" w:rsidRDefault="00A014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52C1">
      <w:rPr>
        <w:noProof/>
      </w:rPr>
      <w:t>3</w:t>
    </w:r>
    <w:r>
      <w:rPr>
        <w:noProof/>
      </w:rPr>
      <w:fldChar w:fldCharType="end"/>
    </w:r>
  </w:p>
  <w:p w14:paraId="4E9660C4" w14:textId="77777777" w:rsidR="009A35E4" w:rsidRDefault="009A35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FEBF" w14:textId="77777777" w:rsidR="00390B99" w:rsidRDefault="00390B99" w:rsidP="00780F95">
      <w:pPr>
        <w:spacing w:after="0" w:line="240" w:lineRule="auto"/>
      </w:pPr>
      <w:r>
        <w:separator/>
      </w:r>
    </w:p>
  </w:footnote>
  <w:footnote w:type="continuationSeparator" w:id="0">
    <w:p w14:paraId="238297EC" w14:textId="77777777" w:rsidR="00390B99" w:rsidRDefault="00390B99" w:rsidP="0078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4B8F" w14:textId="0B46DF57" w:rsidR="00BC52E4" w:rsidRDefault="00BC52E4" w:rsidP="00BC52E4">
    <w:pPr>
      <w:pStyle w:val="Zhlav"/>
      <w:ind w:firstLine="3686"/>
    </w:pPr>
    <w:r>
      <w:rPr>
        <w:noProof/>
      </w:rPr>
      <mc:AlternateContent>
        <mc:Choice Requires="wpg">
          <w:drawing>
            <wp:inline distT="0" distB="0" distL="0" distR="0" wp14:anchorId="38F2B12C" wp14:editId="7A0F5A88">
              <wp:extent cx="837560" cy="261257"/>
              <wp:effectExtent l="0" t="0" r="1270" b="5715"/>
              <wp:docPr id="1" name="Group 3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7560" cy="261257"/>
                        <a:chOff x="0" y="0"/>
                        <a:chExt cx="6753120" cy="1920036"/>
                      </a:xfrm>
                    </wpg:grpSpPr>
                    <wps:wsp>
                      <wps:cNvPr id="2" name="Shape 9"/>
                      <wps:cNvSpPr/>
                      <wps:spPr>
                        <a:xfrm>
                          <a:off x="3863760" y="936870"/>
                          <a:ext cx="175641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48">
                              <a:moveTo>
                                <a:pt x="99847" y="0"/>
                              </a:moveTo>
                              <a:cubicBezTo>
                                <a:pt x="129121" y="0"/>
                                <a:pt x="150761" y="6426"/>
                                <a:pt x="164820" y="13665"/>
                              </a:cubicBezTo>
                              <a:lnTo>
                                <a:pt x="152781" y="53518"/>
                              </a:lnTo>
                              <a:cubicBezTo>
                                <a:pt x="143154" y="48273"/>
                                <a:pt x="124307" y="40627"/>
                                <a:pt x="99047" y="40627"/>
                              </a:cubicBezTo>
                              <a:cubicBezTo>
                                <a:pt x="67754" y="40627"/>
                                <a:pt x="54140" y="57518"/>
                                <a:pt x="54140" y="73216"/>
                              </a:cubicBezTo>
                              <a:cubicBezTo>
                                <a:pt x="54140" y="94158"/>
                                <a:pt x="69774" y="103797"/>
                                <a:pt x="105854" y="117882"/>
                              </a:cubicBezTo>
                              <a:cubicBezTo>
                                <a:pt x="152781" y="135598"/>
                                <a:pt x="175641" y="159334"/>
                                <a:pt x="175641" y="198374"/>
                              </a:cubicBezTo>
                              <a:cubicBezTo>
                                <a:pt x="175641" y="241821"/>
                                <a:pt x="142760" y="280048"/>
                                <a:pt x="72987" y="280048"/>
                              </a:cubicBezTo>
                              <a:cubicBezTo>
                                <a:pt x="44526" y="280048"/>
                                <a:pt x="14846" y="271602"/>
                                <a:pt x="0" y="262750"/>
                              </a:cubicBezTo>
                              <a:lnTo>
                                <a:pt x="10820" y="221704"/>
                              </a:lnTo>
                              <a:cubicBezTo>
                                <a:pt x="26873" y="230962"/>
                                <a:pt x="50940" y="239014"/>
                                <a:pt x="76200" y="239014"/>
                              </a:cubicBezTo>
                              <a:cubicBezTo>
                                <a:pt x="107861" y="239014"/>
                                <a:pt x="125502" y="224117"/>
                                <a:pt x="125502" y="201993"/>
                              </a:cubicBezTo>
                              <a:cubicBezTo>
                                <a:pt x="125502" y="181470"/>
                                <a:pt x="111874" y="169393"/>
                                <a:pt x="77368" y="156921"/>
                              </a:cubicBezTo>
                              <a:cubicBezTo>
                                <a:pt x="32893" y="140818"/>
                                <a:pt x="4407" y="117081"/>
                                <a:pt x="4407" y="78054"/>
                              </a:cubicBezTo>
                              <a:cubicBezTo>
                                <a:pt x="4407" y="33782"/>
                                <a:pt x="41313" y="0"/>
                                <a:pt x="99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0"/>
                      <wps:cNvSpPr/>
                      <wps:spPr>
                        <a:xfrm>
                          <a:off x="4054626" y="941298"/>
                          <a:ext cx="204089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089" h="271196">
                              <a:moveTo>
                                <a:pt x="0" y="0"/>
                              </a:moveTo>
                              <a:lnTo>
                                <a:pt x="204089" y="0"/>
                              </a:lnTo>
                              <a:lnTo>
                                <a:pt x="204089" y="41440"/>
                              </a:lnTo>
                              <a:lnTo>
                                <a:pt x="126314" y="41440"/>
                              </a:lnTo>
                              <a:lnTo>
                                <a:pt x="126314" y="271196"/>
                              </a:lnTo>
                              <a:lnTo>
                                <a:pt x="76988" y="271196"/>
                              </a:lnTo>
                              <a:lnTo>
                                <a:pt x="76988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1"/>
                      <wps:cNvSpPr/>
                      <wps:spPr>
                        <a:xfrm>
                          <a:off x="4302424" y="939265"/>
                          <a:ext cx="90608" cy="27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08" h="273240">
                              <a:moveTo>
                                <a:pt x="74562" y="0"/>
                              </a:moveTo>
                              <a:lnTo>
                                <a:pt x="90608" y="1664"/>
                              </a:lnTo>
                              <a:lnTo>
                                <a:pt x="90608" y="38768"/>
                              </a:lnTo>
                              <a:lnTo>
                                <a:pt x="79375" y="37427"/>
                              </a:lnTo>
                              <a:cubicBezTo>
                                <a:pt x="63754" y="37427"/>
                                <a:pt x="53722" y="38646"/>
                                <a:pt x="48908" y="39840"/>
                              </a:cubicBezTo>
                              <a:lnTo>
                                <a:pt x="48908" y="125552"/>
                              </a:lnTo>
                              <a:lnTo>
                                <a:pt x="78181" y="125552"/>
                              </a:lnTo>
                              <a:lnTo>
                                <a:pt x="90608" y="123791"/>
                              </a:lnTo>
                              <a:lnTo>
                                <a:pt x="90608" y="164317"/>
                              </a:lnTo>
                              <a:lnTo>
                                <a:pt x="73775" y="161772"/>
                              </a:lnTo>
                              <a:lnTo>
                                <a:pt x="48908" y="161772"/>
                              </a:lnTo>
                              <a:lnTo>
                                <a:pt x="48908" y="273240"/>
                              </a:lnTo>
                              <a:lnTo>
                                <a:pt x="0" y="273240"/>
                              </a:lnTo>
                              <a:lnTo>
                                <a:pt x="0" y="5639"/>
                              </a:lnTo>
                              <a:cubicBezTo>
                                <a:pt x="18466" y="2413"/>
                                <a:pt x="46101" y="0"/>
                                <a:pt x="745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12"/>
                      <wps:cNvSpPr/>
                      <wps:spPr>
                        <a:xfrm>
                          <a:off x="4325690" y="878115"/>
                          <a:ext cx="67342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42" h="47879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59728" y="26556"/>
                              </a:lnTo>
                              <a:lnTo>
                                <a:pt x="60528" y="26556"/>
                              </a:lnTo>
                              <a:lnTo>
                                <a:pt x="67342" y="18358"/>
                              </a:lnTo>
                              <a:lnTo>
                                <a:pt x="67342" y="47879"/>
                              </a:lnTo>
                              <a:lnTo>
                                <a:pt x="41275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3"/>
                      <wps:cNvSpPr/>
                      <wps:spPr>
                        <a:xfrm>
                          <a:off x="4393032" y="940929"/>
                          <a:ext cx="100654" cy="271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4" h="271576">
                              <a:moveTo>
                                <a:pt x="0" y="0"/>
                              </a:moveTo>
                              <a:lnTo>
                                <a:pt x="33482" y="3472"/>
                              </a:lnTo>
                              <a:cubicBezTo>
                                <a:pt x="47218" y="6994"/>
                                <a:pt x="58350" y="12427"/>
                                <a:pt x="67380" y="20066"/>
                              </a:cubicBezTo>
                              <a:cubicBezTo>
                                <a:pt x="82200" y="32550"/>
                                <a:pt x="90621" y="51460"/>
                                <a:pt x="90621" y="74409"/>
                              </a:cubicBezTo>
                              <a:cubicBezTo>
                                <a:pt x="90621" y="109398"/>
                                <a:pt x="66961" y="133134"/>
                                <a:pt x="41701" y="142392"/>
                              </a:cubicBezTo>
                              <a:lnTo>
                                <a:pt x="41701" y="143599"/>
                              </a:lnTo>
                              <a:cubicBezTo>
                                <a:pt x="60954" y="150850"/>
                                <a:pt x="72599" y="169761"/>
                                <a:pt x="79407" y="195923"/>
                              </a:cubicBezTo>
                              <a:cubicBezTo>
                                <a:pt x="87826" y="229717"/>
                                <a:pt x="95053" y="261099"/>
                                <a:pt x="100654" y="271576"/>
                              </a:cubicBezTo>
                              <a:lnTo>
                                <a:pt x="49726" y="271576"/>
                              </a:lnTo>
                              <a:cubicBezTo>
                                <a:pt x="45713" y="263512"/>
                                <a:pt x="39300" y="241389"/>
                                <a:pt x="31667" y="207581"/>
                              </a:cubicBezTo>
                              <a:cubicBezTo>
                                <a:pt x="25971" y="181016"/>
                                <a:pt x="17325" y="168045"/>
                                <a:pt x="1518" y="162883"/>
                              </a:cubicBezTo>
                              <a:lnTo>
                                <a:pt x="0" y="162653"/>
                              </a:lnTo>
                              <a:lnTo>
                                <a:pt x="0" y="122127"/>
                              </a:lnTo>
                              <a:lnTo>
                                <a:pt x="10073" y="120699"/>
                              </a:lnTo>
                              <a:cubicBezTo>
                                <a:pt x="29978" y="114453"/>
                                <a:pt x="41701" y="99434"/>
                                <a:pt x="41701" y="79222"/>
                              </a:cubicBezTo>
                              <a:cubicBezTo>
                                <a:pt x="41701" y="56896"/>
                                <a:pt x="29978" y="43613"/>
                                <a:pt x="10577" y="38367"/>
                              </a:cubicBezTo>
                              <a:lnTo>
                                <a:pt x="0" y="37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4"/>
                      <wps:cNvSpPr/>
                      <wps:spPr>
                        <a:xfrm>
                          <a:off x="4393032" y="878115"/>
                          <a:ext cx="51721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1" h="47879">
                              <a:moveTo>
                                <a:pt x="15259" y="0"/>
                              </a:moveTo>
                              <a:lnTo>
                                <a:pt x="51721" y="0"/>
                              </a:lnTo>
                              <a:lnTo>
                                <a:pt x="11233" y="47879"/>
                              </a:lnTo>
                              <a:lnTo>
                                <a:pt x="0" y="47879"/>
                              </a:lnTo>
                              <a:lnTo>
                                <a:pt x="0" y="18358"/>
                              </a:lnTo>
                              <a:lnTo>
                                <a:pt x="152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5"/>
                      <wps:cNvSpPr/>
                      <wps:spPr>
                        <a:xfrm>
                          <a:off x="4550612" y="941301"/>
                          <a:ext cx="163195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95" h="271196">
                              <a:moveTo>
                                <a:pt x="0" y="0"/>
                              </a:moveTo>
                              <a:lnTo>
                                <a:pt x="157188" y="0"/>
                              </a:lnTo>
                              <a:lnTo>
                                <a:pt x="157188" y="40640"/>
                              </a:lnTo>
                              <a:lnTo>
                                <a:pt x="49327" y="40640"/>
                              </a:lnTo>
                              <a:lnTo>
                                <a:pt x="49327" y="110642"/>
                              </a:lnTo>
                              <a:lnTo>
                                <a:pt x="151168" y="110642"/>
                              </a:lnTo>
                              <a:lnTo>
                                <a:pt x="151168" y="150876"/>
                              </a:lnTo>
                              <a:lnTo>
                                <a:pt x="49327" y="150876"/>
                              </a:lnTo>
                              <a:lnTo>
                                <a:pt x="49327" y="230543"/>
                              </a:lnTo>
                              <a:lnTo>
                                <a:pt x="163195" y="230543"/>
                              </a:lnTo>
                              <a:lnTo>
                                <a:pt x="163195" y="271196"/>
                              </a:lnTo>
                              <a:lnTo>
                                <a:pt x="0" y="271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6"/>
                      <wps:cNvSpPr/>
                      <wps:spPr>
                        <a:xfrm>
                          <a:off x="4777161" y="939270"/>
                          <a:ext cx="114079" cy="276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79" h="276035">
                              <a:moveTo>
                                <a:pt x="78587" y="0"/>
                              </a:moveTo>
                              <a:cubicBezTo>
                                <a:pt x="91218" y="0"/>
                                <a:pt x="102870" y="654"/>
                                <a:pt x="113633" y="1962"/>
                              </a:cubicBezTo>
                              <a:lnTo>
                                <a:pt x="114079" y="2051"/>
                              </a:lnTo>
                              <a:lnTo>
                                <a:pt x="114079" y="43383"/>
                              </a:lnTo>
                              <a:lnTo>
                                <a:pt x="83007" y="38633"/>
                              </a:lnTo>
                              <a:cubicBezTo>
                                <a:pt x="67360" y="38633"/>
                                <a:pt x="56134" y="39840"/>
                                <a:pt x="49326" y="41453"/>
                              </a:cubicBezTo>
                              <a:lnTo>
                                <a:pt x="49326" y="235395"/>
                              </a:lnTo>
                              <a:cubicBezTo>
                                <a:pt x="56134" y="236614"/>
                                <a:pt x="66573" y="236614"/>
                                <a:pt x="76593" y="236614"/>
                              </a:cubicBezTo>
                              <a:lnTo>
                                <a:pt x="114079" y="231058"/>
                              </a:lnTo>
                              <a:lnTo>
                                <a:pt x="114079" y="271605"/>
                              </a:lnTo>
                              <a:lnTo>
                                <a:pt x="104050" y="273705"/>
                              </a:lnTo>
                              <a:cubicBezTo>
                                <a:pt x="92225" y="275256"/>
                                <a:pt x="79698" y="276035"/>
                                <a:pt x="66573" y="276035"/>
                              </a:cubicBezTo>
                              <a:cubicBezTo>
                                <a:pt x="37693" y="276035"/>
                                <a:pt x="16027" y="274434"/>
                                <a:pt x="0" y="272428"/>
                              </a:cubicBezTo>
                              <a:lnTo>
                                <a:pt x="0" y="5639"/>
                              </a:lnTo>
                              <a:cubicBezTo>
                                <a:pt x="21653" y="2032"/>
                                <a:pt x="49326" y="0"/>
                                <a:pt x="785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17"/>
                      <wps:cNvSpPr/>
                      <wps:spPr>
                        <a:xfrm>
                          <a:off x="4891240" y="941320"/>
                          <a:ext cx="116895" cy="269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95" h="269554">
                              <a:moveTo>
                                <a:pt x="0" y="0"/>
                              </a:moveTo>
                              <a:lnTo>
                                <a:pt x="29261" y="5797"/>
                              </a:lnTo>
                              <a:cubicBezTo>
                                <a:pt x="47404" y="11027"/>
                                <a:pt x="62343" y="18872"/>
                                <a:pt x="74782" y="29331"/>
                              </a:cubicBezTo>
                              <a:cubicBezTo>
                                <a:pt x="100855" y="50667"/>
                                <a:pt x="116895" y="82862"/>
                                <a:pt x="116895" y="129128"/>
                              </a:cubicBezTo>
                              <a:cubicBezTo>
                                <a:pt x="116895" y="177413"/>
                                <a:pt x="100449" y="213633"/>
                                <a:pt x="74782" y="236976"/>
                              </a:cubicBezTo>
                              <a:cubicBezTo>
                                <a:pt x="61345" y="249251"/>
                                <a:pt x="43899" y="258503"/>
                                <a:pt x="23249" y="264686"/>
                              </a:cubicBezTo>
                              <a:lnTo>
                                <a:pt x="0" y="269554"/>
                              </a:lnTo>
                              <a:lnTo>
                                <a:pt x="0" y="229007"/>
                              </a:lnTo>
                              <a:lnTo>
                                <a:pt x="5556" y="228183"/>
                              </a:lnTo>
                              <a:cubicBezTo>
                                <a:pt x="43332" y="215166"/>
                                <a:pt x="64750" y="182347"/>
                                <a:pt x="64750" y="130740"/>
                              </a:cubicBezTo>
                              <a:cubicBezTo>
                                <a:pt x="65054" y="85764"/>
                                <a:pt x="45735" y="55288"/>
                                <a:pt x="10006" y="42862"/>
                              </a:cubicBezTo>
                              <a:lnTo>
                                <a:pt x="0" y="41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18"/>
                      <wps:cNvSpPr/>
                      <wps:spPr>
                        <a:xfrm>
                          <a:off x="5071068" y="941284"/>
                          <a:ext cx="214135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35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57"/>
                                <a:pt x="159576" y="177851"/>
                                <a:pt x="172009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05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35" y="0"/>
                              </a:lnTo>
                              <a:lnTo>
                                <a:pt x="214135" y="271209"/>
                              </a:lnTo>
                              <a:lnTo>
                                <a:pt x="163220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41" y="88926"/>
                                <a:pt x="44094" y="58344"/>
                              </a:cubicBezTo>
                              <a:lnTo>
                                <a:pt x="42888" y="58750"/>
                              </a:lnTo>
                              <a:cubicBezTo>
                                <a:pt x="44907" y="93764"/>
                                <a:pt x="45314" y="129565"/>
                                <a:pt x="45314" y="174219"/>
                              </a:cubicBezTo>
                              <a:lnTo>
                                <a:pt x="45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513"/>
                      <wps:cNvSpPr/>
                      <wps:spPr>
                        <a:xfrm>
                          <a:off x="5362168" y="941283"/>
                          <a:ext cx="4931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14" h="271208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20"/>
                      <wps:cNvSpPr/>
                      <wps:spPr>
                        <a:xfrm>
                          <a:off x="5360961" y="878520"/>
                          <a:ext cx="89408" cy="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08" h="48285">
                              <a:moveTo>
                                <a:pt x="35280" y="0"/>
                              </a:moveTo>
                              <a:lnTo>
                                <a:pt x="89408" y="0"/>
                              </a:lnTo>
                              <a:lnTo>
                                <a:pt x="39700" y="48285"/>
                              </a:lnTo>
                              <a:lnTo>
                                <a:pt x="0" y="48285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21"/>
                      <wps:cNvSpPr/>
                      <wps:spPr>
                        <a:xfrm>
                          <a:off x="5579076" y="936861"/>
                          <a:ext cx="175641" cy="28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60">
                              <a:moveTo>
                                <a:pt x="99861" y="0"/>
                              </a:moveTo>
                              <a:cubicBezTo>
                                <a:pt x="129121" y="0"/>
                                <a:pt x="150775" y="6439"/>
                                <a:pt x="164795" y="13678"/>
                              </a:cubicBezTo>
                              <a:lnTo>
                                <a:pt x="152807" y="53518"/>
                              </a:lnTo>
                              <a:cubicBezTo>
                                <a:pt x="143180" y="48285"/>
                                <a:pt x="124308" y="40627"/>
                                <a:pt x="99047" y="40627"/>
                              </a:cubicBezTo>
                              <a:cubicBezTo>
                                <a:pt x="67780" y="40627"/>
                                <a:pt x="54140" y="57531"/>
                                <a:pt x="54140" y="73228"/>
                              </a:cubicBezTo>
                              <a:cubicBezTo>
                                <a:pt x="54140" y="94158"/>
                                <a:pt x="69774" y="103810"/>
                                <a:pt x="105855" y="117894"/>
                              </a:cubicBezTo>
                              <a:cubicBezTo>
                                <a:pt x="152807" y="135611"/>
                                <a:pt x="175641" y="159334"/>
                                <a:pt x="175641" y="198374"/>
                              </a:cubicBezTo>
                              <a:cubicBezTo>
                                <a:pt x="175641" y="241834"/>
                                <a:pt x="142761" y="280060"/>
                                <a:pt x="72999" y="280060"/>
                              </a:cubicBezTo>
                              <a:cubicBezTo>
                                <a:pt x="44514" y="280060"/>
                                <a:pt x="14846" y="271615"/>
                                <a:pt x="0" y="262763"/>
                              </a:cubicBezTo>
                              <a:lnTo>
                                <a:pt x="10846" y="221717"/>
                              </a:lnTo>
                              <a:cubicBezTo>
                                <a:pt x="26874" y="230975"/>
                                <a:pt x="50915" y="239014"/>
                                <a:pt x="76200" y="239014"/>
                              </a:cubicBezTo>
                              <a:cubicBezTo>
                                <a:pt x="107862" y="239014"/>
                                <a:pt x="125502" y="224130"/>
                                <a:pt x="125502" y="201993"/>
                              </a:cubicBezTo>
                              <a:cubicBezTo>
                                <a:pt x="125502" y="181483"/>
                                <a:pt x="111875" y="169406"/>
                                <a:pt x="77394" y="156934"/>
                              </a:cubicBezTo>
                              <a:cubicBezTo>
                                <a:pt x="32893" y="140831"/>
                                <a:pt x="4432" y="117082"/>
                                <a:pt x="4432" y="78055"/>
                              </a:cubicBezTo>
                              <a:cubicBezTo>
                                <a:pt x="4432" y="33782"/>
                                <a:pt x="41301" y="0"/>
                                <a:pt x="998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0" name="Shape 22"/>
                      <wps:cNvSpPr/>
                      <wps:spPr>
                        <a:xfrm>
                          <a:off x="5611156" y="878111"/>
                          <a:ext cx="119100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00" h="47879">
                              <a:moveTo>
                                <a:pt x="0" y="0"/>
                              </a:moveTo>
                              <a:lnTo>
                                <a:pt x="36894" y="0"/>
                              </a:lnTo>
                              <a:lnTo>
                                <a:pt x="59754" y="26556"/>
                              </a:lnTo>
                              <a:lnTo>
                                <a:pt x="60541" y="26556"/>
                              </a:lnTo>
                              <a:lnTo>
                                <a:pt x="82601" y="0"/>
                              </a:lnTo>
                              <a:lnTo>
                                <a:pt x="119100" y="0"/>
                              </a:lnTo>
                              <a:lnTo>
                                <a:pt x="78587" y="47879"/>
                              </a:lnTo>
                              <a:lnTo>
                                <a:pt x="41301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1" name="Shape 23"/>
                      <wps:cNvSpPr/>
                      <wps:spPr>
                        <a:xfrm>
                          <a:off x="5819258" y="941296"/>
                          <a:ext cx="207314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14" h="271209">
                              <a:moveTo>
                                <a:pt x="0" y="0"/>
                              </a:moveTo>
                              <a:lnTo>
                                <a:pt x="48920" y="0"/>
                              </a:lnTo>
                              <a:lnTo>
                                <a:pt x="48920" y="124739"/>
                              </a:lnTo>
                              <a:lnTo>
                                <a:pt x="50127" y="124739"/>
                              </a:lnTo>
                              <a:cubicBezTo>
                                <a:pt x="56541" y="114274"/>
                                <a:pt x="63360" y="104597"/>
                                <a:pt x="69786" y="95352"/>
                              </a:cubicBezTo>
                              <a:lnTo>
                                <a:pt x="140348" y="0"/>
                              </a:lnTo>
                              <a:lnTo>
                                <a:pt x="201295" y="0"/>
                              </a:lnTo>
                              <a:lnTo>
                                <a:pt x="108268" y="115481"/>
                              </a:lnTo>
                              <a:lnTo>
                                <a:pt x="207314" y="271209"/>
                              </a:lnTo>
                              <a:lnTo>
                                <a:pt x="149568" y="271209"/>
                              </a:lnTo>
                              <a:lnTo>
                                <a:pt x="72974" y="146863"/>
                              </a:lnTo>
                              <a:lnTo>
                                <a:pt x="48920" y="175844"/>
                              </a:lnTo>
                              <a:lnTo>
                                <a:pt x="4892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2" name="Shape 24"/>
                      <wps:cNvSpPr/>
                      <wps:spPr>
                        <a:xfrm>
                          <a:off x="6040181" y="936989"/>
                          <a:ext cx="126930" cy="279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30" h="279938">
                              <a:moveTo>
                                <a:pt x="126930" y="0"/>
                              </a:moveTo>
                              <a:lnTo>
                                <a:pt x="126930" y="39344"/>
                              </a:lnTo>
                              <a:lnTo>
                                <a:pt x="94762" y="47340"/>
                              </a:lnTo>
                              <a:cubicBezTo>
                                <a:pt x="66798" y="62864"/>
                                <a:pt x="52146" y="99157"/>
                                <a:pt x="52146" y="141114"/>
                              </a:cubicBezTo>
                              <a:cubicBezTo>
                                <a:pt x="52146" y="182453"/>
                                <a:pt x="67705" y="217683"/>
                                <a:pt x="95443" y="232715"/>
                              </a:cubicBezTo>
                              <a:lnTo>
                                <a:pt x="126930" y="240447"/>
                              </a:lnTo>
                              <a:lnTo>
                                <a:pt x="126930" y="279705"/>
                              </a:lnTo>
                              <a:lnTo>
                                <a:pt x="124320" y="279938"/>
                              </a:lnTo>
                              <a:cubicBezTo>
                                <a:pt x="48133" y="279938"/>
                                <a:pt x="0" y="221594"/>
                                <a:pt x="0" y="141914"/>
                              </a:cubicBezTo>
                              <a:cubicBezTo>
                                <a:pt x="0" y="69028"/>
                                <a:pt x="39925" y="14936"/>
                                <a:pt x="100929" y="2552"/>
                              </a:cubicBezTo>
                              <a:lnTo>
                                <a:pt x="1269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3" name="Shape 25"/>
                      <wps:cNvSpPr/>
                      <wps:spPr>
                        <a:xfrm>
                          <a:off x="6167111" y="936853"/>
                          <a:ext cx="126905" cy="279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0">
                              <a:moveTo>
                                <a:pt x="1378" y="0"/>
                              </a:moveTo>
                              <a:cubicBezTo>
                                <a:pt x="80385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77"/>
                                <a:pt x="84841" y="266481"/>
                                <a:pt x="24366" y="277664"/>
                              </a:cubicBezTo>
                              <a:lnTo>
                                <a:pt x="0" y="279840"/>
                              </a:lnTo>
                              <a:lnTo>
                                <a:pt x="0" y="240582"/>
                              </a:lnTo>
                              <a:lnTo>
                                <a:pt x="184" y="240627"/>
                              </a:lnTo>
                              <a:cubicBezTo>
                                <a:pt x="47923" y="240627"/>
                                <a:pt x="74784" y="195974"/>
                                <a:pt x="74784" y="139217"/>
                              </a:cubicBezTo>
                              <a:cubicBezTo>
                                <a:pt x="74784" y="88125"/>
                                <a:pt x="49499" y="39434"/>
                                <a:pt x="184" y="39434"/>
                              </a:cubicBezTo>
                              <a:lnTo>
                                <a:pt x="0" y="39479"/>
                              </a:lnTo>
                              <a:lnTo>
                                <a:pt x="0" y="135"/>
                              </a:lnTo>
                              <a:lnTo>
                                <a:pt x="13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4" name="Shape 26"/>
                      <wps:cNvSpPr/>
                      <wps:spPr>
                        <a:xfrm>
                          <a:off x="6348530" y="941296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5" name="Shape 27"/>
                      <wps:cNvSpPr/>
                      <wps:spPr>
                        <a:xfrm>
                          <a:off x="6515731" y="941287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212"/>
                              </a:lnTo>
                              <a:lnTo>
                                <a:pt x="116675" y="39433"/>
                              </a:lnTo>
                              <a:lnTo>
                                <a:pt x="115875" y="39433"/>
                              </a:lnTo>
                              <a:cubicBezTo>
                                <a:pt x="111875" y="55118"/>
                                <a:pt x="107848" y="74041"/>
                                <a:pt x="103048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6" name="Shape 28"/>
                      <wps:cNvSpPr/>
                      <wps:spPr>
                        <a:xfrm>
                          <a:off x="6632616" y="941287"/>
                          <a:ext cx="12050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04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04" y="271208"/>
                              </a:lnTo>
                              <a:lnTo>
                                <a:pt x="67545" y="271208"/>
                              </a:lnTo>
                              <a:lnTo>
                                <a:pt x="43097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18" y="90119"/>
                              </a:lnTo>
                              <a:lnTo>
                                <a:pt x="0" y="40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7" name="Shape 29"/>
                      <wps:cNvSpPr/>
                      <wps:spPr>
                        <a:xfrm>
                          <a:off x="3855741" y="1292156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153"/>
                              </a:lnTo>
                              <a:lnTo>
                                <a:pt x="116687" y="39421"/>
                              </a:lnTo>
                              <a:lnTo>
                                <a:pt x="115875" y="39421"/>
                              </a:lnTo>
                              <a:cubicBezTo>
                                <a:pt x="111887" y="55118"/>
                                <a:pt x="107861" y="74028"/>
                                <a:pt x="103060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8" name="Shape 30"/>
                      <wps:cNvSpPr/>
                      <wps:spPr>
                        <a:xfrm>
                          <a:off x="3972625" y="1292156"/>
                          <a:ext cx="120517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17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17" y="271208"/>
                              </a:lnTo>
                              <a:lnTo>
                                <a:pt x="67570" y="271208"/>
                              </a:lnTo>
                              <a:lnTo>
                                <a:pt x="43111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30" y="90119"/>
                              </a:lnTo>
                              <a:lnTo>
                                <a:pt x="0" y="40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9" name="Shape 31"/>
                      <wps:cNvSpPr/>
                      <wps:spPr>
                        <a:xfrm>
                          <a:off x="4137610" y="1292153"/>
                          <a:ext cx="210922" cy="2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922" h="27562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158140"/>
                              </a:lnTo>
                              <a:cubicBezTo>
                                <a:pt x="49340" y="211252"/>
                                <a:pt x="71387" y="235788"/>
                                <a:pt x="104661" y="235788"/>
                              </a:cubicBezTo>
                              <a:cubicBezTo>
                                <a:pt x="140360" y="235788"/>
                                <a:pt x="161608" y="211252"/>
                                <a:pt x="161608" y="158140"/>
                              </a:cubicBezTo>
                              <a:lnTo>
                                <a:pt x="161608" y="0"/>
                              </a:lnTo>
                              <a:lnTo>
                                <a:pt x="210922" y="0"/>
                              </a:lnTo>
                              <a:lnTo>
                                <a:pt x="210922" y="154940"/>
                              </a:lnTo>
                              <a:cubicBezTo>
                                <a:pt x="210922" y="238620"/>
                                <a:pt x="168021" y="275628"/>
                                <a:pt x="103074" y="275628"/>
                              </a:cubicBezTo>
                              <a:cubicBezTo>
                                <a:pt x="40513" y="275628"/>
                                <a:pt x="0" y="240627"/>
                                <a:pt x="0" y="1553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0" name="Shape 32"/>
                      <wps:cNvSpPr/>
                      <wps:spPr>
                        <a:xfrm>
                          <a:off x="4383793" y="1292157"/>
                          <a:ext cx="204102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102" h="271209">
                              <a:moveTo>
                                <a:pt x="0" y="0"/>
                              </a:moveTo>
                              <a:lnTo>
                                <a:pt x="204102" y="0"/>
                              </a:lnTo>
                              <a:lnTo>
                                <a:pt x="204102" y="41440"/>
                              </a:lnTo>
                              <a:lnTo>
                                <a:pt x="126340" y="41440"/>
                              </a:lnTo>
                              <a:lnTo>
                                <a:pt x="126340" y="271209"/>
                              </a:lnTo>
                              <a:lnTo>
                                <a:pt x="77000" y="271209"/>
                              </a:lnTo>
                              <a:lnTo>
                                <a:pt x="77000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1" name="Shape 33"/>
                      <wps:cNvSpPr/>
                      <wps:spPr>
                        <a:xfrm>
                          <a:off x="4598315" y="1287863"/>
                          <a:ext cx="126917" cy="279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7" h="279923">
                              <a:moveTo>
                                <a:pt x="126917" y="0"/>
                              </a:moveTo>
                              <a:lnTo>
                                <a:pt x="126917" y="39332"/>
                              </a:lnTo>
                              <a:lnTo>
                                <a:pt x="94760" y="47325"/>
                              </a:lnTo>
                              <a:cubicBezTo>
                                <a:pt x="66792" y="62849"/>
                                <a:pt x="52133" y="99142"/>
                                <a:pt x="52133" y="141099"/>
                              </a:cubicBezTo>
                              <a:cubicBezTo>
                                <a:pt x="52133" y="182447"/>
                                <a:pt x="67685" y="217680"/>
                                <a:pt x="95430" y="232712"/>
                              </a:cubicBezTo>
                              <a:lnTo>
                                <a:pt x="126917" y="240441"/>
                              </a:lnTo>
                              <a:lnTo>
                                <a:pt x="126917" y="279691"/>
                              </a:lnTo>
                              <a:lnTo>
                                <a:pt x="124320" y="279923"/>
                              </a:lnTo>
                              <a:cubicBezTo>
                                <a:pt x="48120" y="279923"/>
                                <a:pt x="0" y="221592"/>
                                <a:pt x="0" y="141899"/>
                              </a:cubicBezTo>
                              <a:cubicBezTo>
                                <a:pt x="0" y="69024"/>
                                <a:pt x="39915" y="14933"/>
                                <a:pt x="100933" y="2549"/>
                              </a:cubicBezTo>
                              <a:lnTo>
                                <a:pt x="1269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2" name="Shape 34"/>
                      <wps:cNvSpPr/>
                      <wps:spPr>
                        <a:xfrm>
                          <a:off x="4725232" y="1287725"/>
                          <a:ext cx="126905" cy="279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29">
                              <a:moveTo>
                                <a:pt x="1404" y="0"/>
                              </a:moveTo>
                              <a:cubicBezTo>
                                <a:pt x="80397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88"/>
                                <a:pt x="84851" y="266474"/>
                                <a:pt x="24379" y="277652"/>
                              </a:cubicBezTo>
                              <a:lnTo>
                                <a:pt x="0" y="279829"/>
                              </a:lnTo>
                              <a:lnTo>
                                <a:pt x="0" y="240578"/>
                              </a:lnTo>
                              <a:lnTo>
                                <a:pt x="197" y="240627"/>
                              </a:lnTo>
                              <a:cubicBezTo>
                                <a:pt x="47937" y="240627"/>
                                <a:pt x="74784" y="195974"/>
                                <a:pt x="74784" y="139230"/>
                              </a:cubicBezTo>
                              <a:cubicBezTo>
                                <a:pt x="74784" y="88125"/>
                                <a:pt x="49537" y="39421"/>
                                <a:pt x="197" y="39421"/>
                              </a:cubicBezTo>
                              <a:lnTo>
                                <a:pt x="0" y="39470"/>
                              </a:lnTo>
                              <a:lnTo>
                                <a:pt x="0" y="138"/>
                              </a:lnTo>
                              <a:lnTo>
                                <a:pt x="1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" name="Shape 35"/>
                      <wps:cNvSpPr/>
                      <wps:spPr>
                        <a:xfrm>
                          <a:off x="4907875" y="1292151"/>
                          <a:ext cx="288289" cy="271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89" h="271221">
                              <a:moveTo>
                                <a:pt x="18034" y="0"/>
                              </a:moveTo>
                              <a:lnTo>
                                <a:pt x="83007" y="0"/>
                              </a:lnTo>
                              <a:lnTo>
                                <a:pt x="118287" y="109055"/>
                              </a:lnTo>
                              <a:cubicBezTo>
                                <a:pt x="127914" y="140843"/>
                                <a:pt x="136334" y="173025"/>
                                <a:pt x="143142" y="203200"/>
                              </a:cubicBezTo>
                              <a:lnTo>
                                <a:pt x="144361" y="203200"/>
                              </a:lnTo>
                              <a:cubicBezTo>
                                <a:pt x="151561" y="173850"/>
                                <a:pt x="160782" y="140437"/>
                                <a:pt x="171208" y="108661"/>
                              </a:cubicBezTo>
                              <a:lnTo>
                                <a:pt x="208496" y="0"/>
                              </a:lnTo>
                              <a:lnTo>
                                <a:pt x="272656" y="0"/>
                              </a:lnTo>
                              <a:lnTo>
                                <a:pt x="288289" y="271221"/>
                              </a:lnTo>
                              <a:lnTo>
                                <a:pt x="240182" y="271221"/>
                              </a:lnTo>
                              <a:lnTo>
                                <a:pt x="234962" y="160566"/>
                              </a:lnTo>
                              <a:cubicBezTo>
                                <a:pt x="233375" y="125540"/>
                                <a:pt x="231356" y="83287"/>
                                <a:pt x="231762" y="46266"/>
                              </a:cubicBezTo>
                              <a:lnTo>
                                <a:pt x="230568" y="46266"/>
                              </a:lnTo>
                              <a:cubicBezTo>
                                <a:pt x="221729" y="79654"/>
                                <a:pt x="210515" y="116294"/>
                                <a:pt x="198475" y="150495"/>
                              </a:cubicBezTo>
                              <a:lnTo>
                                <a:pt x="159194" y="267983"/>
                              </a:lnTo>
                              <a:lnTo>
                                <a:pt x="121094" y="267983"/>
                              </a:lnTo>
                              <a:lnTo>
                                <a:pt x="85013" y="152108"/>
                              </a:lnTo>
                              <a:cubicBezTo>
                                <a:pt x="74574" y="117501"/>
                                <a:pt x="64947" y="80480"/>
                                <a:pt x="57721" y="46266"/>
                              </a:cubicBezTo>
                              <a:lnTo>
                                <a:pt x="56921" y="46266"/>
                              </a:lnTo>
                              <a:cubicBezTo>
                                <a:pt x="55714" y="82080"/>
                                <a:pt x="54115" y="125146"/>
                                <a:pt x="52108" y="162166"/>
                              </a:cubicBezTo>
                              <a:lnTo>
                                <a:pt x="46088" y="271221"/>
                              </a:lnTo>
                              <a:lnTo>
                                <a:pt x="0" y="271221"/>
                              </a:lnTo>
                              <a:lnTo>
                                <a:pt x="180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" name="Shape 36"/>
                      <wps:cNvSpPr/>
                      <wps:spPr>
                        <a:xfrm>
                          <a:off x="5252291" y="1287861"/>
                          <a:ext cx="126924" cy="279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24" h="279924">
                              <a:moveTo>
                                <a:pt x="126924" y="0"/>
                              </a:moveTo>
                              <a:lnTo>
                                <a:pt x="126924" y="39332"/>
                              </a:lnTo>
                              <a:lnTo>
                                <a:pt x="94762" y="47327"/>
                              </a:lnTo>
                              <a:cubicBezTo>
                                <a:pt x="66798" y="62850"/>
                                <a:pt x="52146" y="99143"/>
                                <a:pt x="52146" y="141101"/>
                              </a:cubicBezTo>
                              <a:cubicBezTo>
                                <a:pt x="52146" y="182449"/>
                                <a:pt x="67698" y="217682"/>
                                <a:pt x="95438" y="232714"/>
                              </a:cubicBezTo>
                              <a:lnTo>
                                <a:pt x="126924" y="240444"/>
                              </a:lnTo>
                              <a:lnTo>
                                <a:pt x="126924" y="279691"/>
                              </a:lnTo>
                              <a:lnTo>
                                <a:pt x="124308" y="279924"/>
                              </a:lnTo>
                              <a:cubicBezTo>
                                <a:pt x="48133" y="279924"/>
                                <a:pt x="0" y="221593"/>
                                <a:pt x="0" y="141901"/>
                              </a:cubicBezTo>
                              <a:cubicBezTo>
                                <a:pt x="0" y="69025"/>
                                <a:pt x="39925" y="14935"/>
                                <a:pt x="100929" y="2551"/>
                              </a:cubicBezTo>
                              <a:lnTo>
                                <a:pt x="1269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" name="Shape 37"/>
                      <wps:cNvSpPr/>
                      <wps:spPr>
                        <a:xfrm>
                          <a:off x="5379215" y="1287725"/>
                          <a:ext cx="126911" cy="279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1" h="279827">
                              <a:moveTo>
                                <a:pt x="1384" y="0"/>
                              </a:moveTo>
                              <a:cubicBezTo>
                                <a:pt x="80391" y="0"/>
                                <a:pt x="126911" y="59957"/>
                                <a:pt x="126911" y="137211"/>
                              </a:cubicBezTo>
                              <a:cubicBezTo>
                                <a:pt x="126911" y="216788"/>
                                <a:pt x="84838" y="266474"/>
                                <a:pt x="24361" y="277652"/>
                              </a:cubicBezTo>
                              <a:lnTo>
                                <a:pt x="0" y="279827"/>
                              </a:lnTo>
                              <a:lnTo>
                                <a:pt x="0" y="240580"/>
                              </a:lnTo>
                              <a:lnTo>
                                <a:pt x="191" y="240627"/>
                              </a:lnTo>
                              <a:cubicBezTo>
                                <a:pt x="47930" y="240627"/>
                                <a:pt x="74778" y="195974"/>
                                <a:pt x="74778" y="139230"/>
                              </a:cubicBezTo>
                              <a:cubicBezTo>
                                <a:pt x="74778" y="88125"/>
                                <a:pt x="49517" y="39421"/>
                                <a:pt x="191" y="39421"/>
                              </a:cubicBezTo>
                              <a:lnTo>
                                <a:pt x="0" y="39468"/>
                              </a:lnTo>
                              <a:lnTo>
                                <a:pt x="0" y="136"/>
                              </a:lnTo>
                              <a:lnTo>
                                <a:pt x="1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" name="Shape 38"/>
                      <wps:cNvSpPr/>
                      <wps:spPr>
                        <a:xfrm>
                          <a:off x="5568661" y="1290138"/>
                          <a:ext cx="91828" cy="27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28" h="276047">
                              <a:moveTo>
                                <a:pt x="71768" y="0"/>
                              </a:moveTo>
                              <a:lnTo>
                                <a:pt x="91828" y="719"/>
                              </a:lnTo>
                              <a:lnTo>
                                <a:pt x="91828" y="38187"/>
                              </a:lnTo>
                              <a:lnTo>
                                <a:pt x="77000" y="36627"/>
                              </a:lnTo>
                              <a:cubicBezTo>
                                <a:pt x="62547" y="36627"/>
                                <a:pt x="54127" y="37427"/>
                                <a:pt x="48920" y="38646"/>
                              </a:cubicBezTo>
                              <a:lnTo>
                                <a:pt x="48920" y="112675"/>
                              </a:lnTo>
                              <a:lnTo>
                                <a:pt x="74181" y="112675"/>
                              </a:lnTo>
                              <a:lnTo>
                                <a:pt x="91828" y="110441"/>
                              </a:lnTo>
                              <a:lnTo>
                                <a:pt x="91828" y="150819"/>
                              </a:lnTo>
                              <a:lnTo>
                                <a:pt x="73381" y="148895"/>
                              </a:lnTo>
                              <a:lnTo>
                                <a:pt x="48920" y="148895"/>
                              </a:lnTo>
                              <a:lnTo>
                                <a:pt x="48920" y="237427"/>
                              </a:lnTo>
                              <a:cubicBezTo>
                                <a:pt x="55334" y="238633"/>
                                <a:pt x="63767" y="238633"/>
                                <a:pt x="74981" y="238633"/>
                              </a:cubicBezTo>
                              <a:lnTo>
                                <a:pt x="91828" y="236844"/>
                              </a:lnTo>
                              <a:lnTo>
                                <a:pt x="91828" y="274578"/>
                              </a:lnTo>
                              <a:lnTo>
                                <a:pt x="60554" y="276047"/>
                              </a:lnTo>
                              <a:cubicBezTo>
                                <a:pt x="33274" y="276047"/>
                                <a:pt x="12433" y="274041"/>
                                <a:pt x="0" y="272415"/>
                              </a:cubicBezTo>
                              <a:lnTo>
                                <a:pt x="0" y="5626"/>
                              </a:lnTo>
                              <a:cubicBezTo>
                                <a:pt x="15646" y="2413"/>
                                <a:pt x="44107" y="0"/>
                                <a:pt x="717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" name="Shape 39"/>
                      <wps:cNvSpPr/>
                      <wps:spPr>
                        <a:xfrm>
                          <a:off x="5660489" y="1290857"/>
                          <a:ext cx="95028" cy="273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28" h="273859">
                              <a:moveTo>
                                <a:pt x="0" y="0"/>
                              </a:moveTo>
                              <a:lnTo>
                                <a:pt x="4831" y="173"/>
                              </a:lnTo>
                              <a:cubicBezTo>
                                <a:pt x="27404" y="2020"/>
                                <a:pt x="43493" y="6924"/>
                                <a:pt x="57334" y="16591"/>
                              </a:cubicBezTo>
                              <a:cubicBezTo>
                                <a:pt x="74186" y="26650"/>
                                <a:pt x="85388" y="44341"/>
                                <a:pt x="85388" y="67277"/>
                              </a:cubicBezTo>
                              <a:cubicBezTo>
                                <a:pt x="85388" y="92232"/>
                                <a:pt x="69767" y="115169"/>
                                <a:pt x="40494" y="126040"/>
                              </a:cubicBezTo>
                              <a:lnTo>
                                <a:pt x="40494" y="126840"/>
                              </a:lnTo>
                              <a:cubicBezTo>
                                <a:pt x="68967" y="134079"/>
                                <a:pt x="95028" y="156634"/>
                                <a:pt x="95028" y="194036"/>
                              </a:cubicBezTo>
                              <a:cubicBezTo>
                                <a:pt x="95028" y="218178"/>
                                <a:pt x="84588" y="237089"/>
                                <a:pt x="68967" y="249979"/>
                              </a:cubicBezTo>
                              <a:cubicBezTo>
                                <a:pt x="54527" y="262648"/>
                                <a:pt x="33093" y="270572"/>
                                <a:pt x="2480" y="273743"/>
                              </a:cubicBezTo>
                              <a:lnTo>
                                <a:pt x="0" y="273859"/>
                              </a:lnTo>
                              <a:lnTo>
                                <a:pt x="0" y="236125"/>
                              </a:lnTo>
                              <a:lnTo>
                                <a:pt x="5852" y="235503"/>
                              </a:lnTo>
                              <a:cubicBezTo>
                                <a:pt x="27112" y="230538"/>
                                <a:pt x="42907" y="217477"/>
                                <a:pt x="42907" y="192436"/>
                              </a:cubicBezTo>
                              <a:cubicBezTo>
                                <a:pt x="42907" y="168890"/>
                                <a:pt x="27569" y="155766"/>
                                <a:pt x="5520" y="150676"/>
                              </a:cubicBezTo>
                              <a:lnTo>
                                <a:pt x="0" y="150101"/>
                              </a:lnTo>
                              <a:lnTo>
                                <a:pt x="0" y="109722"/>
                              </a:lnTo>
                              <a:lnTo>
                                <a:pt x="5060" y="109081"/>
                              </a:lnTo>
                              <a:cubicBezTo>
                                <a:pt x="24850" y="103477"/>
                                <a:pt x="35680" y="90121"/>
                                <a:pt x="35680" y="72928"/>
                              </a:cubicBezTo>
                              <a:cubicBezTo>
                                <a:pt x="35680" y="53907"/>
                                <a:pt x="24850" y="42594"/>
                                <a:pt x="6250" y="38126"/>
                              </a:cubicBezTo>
                              <a:lnTo>
                                <a:pt x="0" y="37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" name="Shape 4514"/>
                      <wps:cNvSpPr/>
                      <wps:spPr>
                        <a:xfrm>
                          <a:off x="5819660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" name="Shape 41"/>
                      <wps:cNvSpPr/>
                      <wps:spPr>
                        <a:xfrm>
                          <a:off x="5945562" y="1292153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69"/>
                              </a:lnTo>
                              <a:lnTo>
                                <a:pt x="160389" y="229769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" name="Shape 42"/>
                      <wps:cNvSpPr/>
                      <wps:spPr>
                        <a:xfrm>
                          <a:off x="6147251" y="1292155"/>
                          <a:ext cx="21410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09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69"/>
                                <a:pt x="159588" y="177864"/>
                                <a:pt x="172021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18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09" y="0"/>
                              </a:lnTo>
                              <a:lnTo>
                                <a:pt x="214109" y="271209"/>
                              </a:lnTo>
                              <a:lnTo>
                                <a:pt x="163208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28" y="88926"/>
                                <a:pt x="44094" y="58344"/>
                              </a:cubicBezTo>
                              <a:lnTo>
                                <a:pt x="42900" y="58750"/>
                              </a:lnTo>
                              <a:cubicBezTo>
                                <a:pt x="44907" y="93764"/>
                                <a:pt x="45301" y="129565"/>
                                <a:pt x="45301" y="174232"/>
                              </a:cubicBezTo>
                              <a:lnTo>
                                <a:pt x="45301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" name="Shape 4515"/>
                      <wps:cNvSpPr/>
                      <wps:spPr>
                        <a:xfrm>
                          <a:off x="6438327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4"/>
                      <wps:cNvSpPr/>
                      <wps:spPr>
                        <a:xfrm>
                          <a:off x="6437146" y="1229370"/>
                          <a:ext cx="89421" cy="48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21" h="48298">
                              <a:moveTo>
                                <a:pt x="35294" y="0"/>
                              </a:moveTo>
                              <a:lnTo>
                                <a:pt x="89421" y="0"/>
                              </a:lnTo>
                              <a:lnTo>
                                <a:pt x="39688" y="48298"/>
                              </a:lnTo>
                              <a:lnTo>
                                <a:pt x="0" y="48298"/>
                              </a:lnTo>
                              <a:lnTo>
                                <a:pt x="3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"/>
                      <wps:cNvSpPr/>
                      <wps:spPr>
                        <a:xfrm>
                          <a:off x="3875799" y="1643024"/>
                          <a:ext cx="212903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03" h="271209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108648"/>
                              </a:lnTo>
                              <a:lnTo>
                                <a:pt x="163614" y="108648"/>
                              </a:lnTo>
                              <a:lnTo>
                                <a:pt x="163614" y="0"/>
                              </a:lnTo>
                              <a:lnTo>
                                <a:pt x="212903" y="0"/>
                              </a:lnTo>
                              <a:lnTo>
                                <a:pt x="212903" y="271209"/>
                              </a:lnTo>
                              <a:lnTo>
                                <a:pt x="163614" y="271209"/>
                              </a:lnTo>
                              <a:lnTo>
                                <a:pt x="163614" y="151689"/>
                              </a:lnTo>
                              <a:lnTo>
                                <a:pt x="49314" y="151689"/>
                              </a:lnTo>
                              <a:lnTo>
                                <a:pt x="49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6"/>
                      <wps:cNvSpPr/>
                      <wps:spPr>
                        <a:xfrm>
                          <a:off x="4151261" y="1638722"/>
                          <a:ext cx="126905" cy="27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934">
                              <a:moveTo>
                                <a:pt x="126905" y="0"/>
                              </a:moveTo>
                              <a:lnTo>
                                <a:pt x="126905" y="39356"/>
                              </a:lnTo>
                              <a:lnTo>
                                <a:pt x="94748" y="47349"/>
                              </a:lnTo>
                              <a:cubicBezTo>
                                <a:pt x="66780" y="62872"/>
                                <a:pt x="52121" y="99163"/>
                                <a:pt x="52121" y="141110"/>
                              </a:cubicBezTo>
                              <a:cubicBezTo>
                                <a:pt x="52121" y="182458"/>
                                <a:pt x="67680" y="217691"/>
                                <a:pt x="95423" y="232723"/>
                              </a:cubicBezTo>
                              <a:lnTo>
                                <a:pt x="126905" y="240452"/>
                              </a:lnTo>
                              <a:lnTo>
                                <a:pt x="126905" y="279702"/>
                              </a:lnTo>
                              <a:lnTo>
                                <a:pt x="124308" y="279934"/>
                              </a:lnTo>
                              <a:cubicBezTo>
                                <a:pt x="48120" y="279934"/>
                                <a:pt x="0" y="221590"/>
                                <a:pt x="0" y="141910"/>
                              </a:cubicBezTo>
                              <a:cubicBezTo>
                                <a:pt x="0" y="69035"/>
                                <a:pt x="39905" y="14935"/>
                                <a:pt x="100930" y="2549"/>
                              </a:cubicBezTo>
                              <a:lnTo>
                                <a:pt x="126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7"/>
                      <wps:cNvSpPr/>
                      <wps:spPr>
                        <a:xfrm>
                          <a:off x="4278166" y="1638583"/>
                          <a:ext cx="126905" cy="279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1">
                              <a:moveTo>
                                <a:pt x="1416" y="0"/>
                              </a:moveTo>
                              <a:cubicBezTo>
                                <a:pt x="80397" y="0"/>
                                <a:pt x="126905" y="59957"/>
                                <a:pt x="126905" y="137224"/>
                              </a:cubicBezTo>
                              <a:cubicBezTo>
                                <a:pt x="126905" y="216789"/>
                                <a:pt x="84851" y="266484"/>
                                <a:pt x="24379" y="277665"/>
                              </a:cubicBezTo>
                              <a:lnTo>
                                <a:pt x="0" y="279841"/>
                              </a:lnTo>
                              <a:lnTo>
                                <a:pt x="0" y="240591"/>
                              </a:lnTo>
                              <a:lnTo>
                                <a:pt x="197" y="240640"/>
                              </a:lnTo>
                              <a:cubicBezTo>
                                <a:pt x="47923" y="240640"/>
                                <a:pt x="74784" y="195986"/>
                                <a:pt x="74784" y="139243"/>
                              </a:cubicBezTo>
                              <a:cubicBezTo>
                                <a:pt x="74784" y="88138"/>
                                <a:pt x="49537" y="39446"/>
                                <a:pt x="197" y="39446"/>
                              </a:cubicBezTo>
                              <a:lnTo>
                                <a:pt x="0" y="39495"/>
                              </a:lnTo>
                              <a:lnTo>
                                <a:pt x="0" y="139"/>
                              </a:lnTo>
                              <a:lnTo>
                                <a:pt x="1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8"/>
                      <wps:cNvSpPr/>
                      <wps:spPr>
                        <a:xfrm>
                          <a:off x="4467624" y="1643024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16"/>
                      <wps:cNvSpPr/>
                      <wps:spPr>
                        <a:xfrm>
                          <a:off x="4669294" y="1643022"/>
                          <a:ext cx="49340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" name="Shape 50"/>
                      <wps:cNvSpPr/>
                      <wps:spPr>
                        <a:xfrm>
                          <a:off x="4781180" y="1638593"/>
                          <a:ext cx="210109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109" h="280048">
                              <a:moveTo>
                                <a:pt x="144335" y="0"/>
                              </a:moveTo>
                              <a:cubicBezTo>
                                <a:pt x="176809" y="0"/>
                                <a:pt x="200101" y="6833"/>
                                <a:pt x="210109" y="12065"/>
                              </a:cubicBezTo>
                              <a:lnTo>
                                <a:pt x="199275" y="51511"/>
                              </a:lnTo>
                              <a:cubicBezTo>
                                <a:pt x="186436" y="45872"/>
                                <a:pt x="168808" y="41059"/>
                                <a:pt x="146355" y="41059"/>
                              </a:cubicBezTo>
                              <a:cubicBezTo>
                                <a:pt x="91415" y="41059"/>
                                <a:pt x="51739" y="75641"/>
                                <a:pt x="51739" y="140831"/>
                              </a:cubicBezTo>
                              <a:cubicBezTo>
                                <a:pt x="51739" y="200381"/>
                                <a:pt x="86602" y="238633"/>
                                <a:pt x="145948" y="238633"/>
                              </a:cubicBezTo>
                              <a:cubicBezTo>
                                <a:pt x="165989" y="238633"/>
                                <a:pt x="186842" y="234582"/>
                                <a:pt x="199682" y="228549"/>
                              </a:cubicBezTo>
                              <a:lnTo>
                                <a:pt x="207696" y="267589"/>
                              </a:lnTo>
                              <a:cubicBezTo>
                                <a:pt x="196062" y="273634"/>
                                <a:pt x="170409" y="280048"/>
                                <a:pt x="137935" y="280048"/>
                              </a:cubicBezTo>
                              <a:cubicBezTo>
                                <a:pt x="52133" y="280048"/>
                                <a:pt x="0" y="225730"/>
                                <a:pt x="0" y="143256"/>
                              </a:cubicBezTo>
                              <a:cubicBezTo>
                                <a:pt x="0" y="53911"/>
                                <a:pt x="61747" y="0"/>
                                <a:pt x="1443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51"/>
                      <wps:cNvSpPr/>
                      <wps:spPr>
                        <a:xfrm>
                          <a:off x="5051004" y="1643028"/>
                          <a:ext cx="163208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208" h="271209">
                              <a:moveTo>
                                <a:pt x="0" y="0"/>
                              </a:moveTo>
                              <a:lnTo>
                                <a:pt x="157200" y="0"/>
                              </a:lnTo>
                              <a:lnTo>
                                <a:pt x="157200" y="40653"/>
                              </a:lnTo>
                              <a:lnTo>
                                <a:pt x="49340" y="40653"/>
                              </a:lnTo>
                              <a:lnTo>
                                <a:pt x="49340" y="110655"/>
                              </a:lnTo>
                              <a:lnTo>
                                <a:pt x="151181" y="110655"/>
                              </a:lnTo>
                              <a:lnTo>
                                <a:pt x="151181" y="150889"/>
                              </a:lnTo>
                              <a:lnTo>
                                <a:pt x="49340" y="150889"/>
                              </a:lnTo>
                              <a:lnTo>
                                <a:pt x="49340" y="230543"/>
                              </a:lnTo>
                              <a:lnTo>
                                <a:pt x="163208" y="230543"/>
                              </a:lnTo>
                              <a:lnTo>
                                <a:pt x="163208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52"/>
                      <wps:cNvSpPr/>
                      <wps:spPr>
                        <a:xfrm>
                          <a:off x="4007416" y="625795"/>
                          <a:ext cx="95833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330" h="227076">
                              <a:moveTo>
                                <a:pt x="114618" y="0"/>
                              </a:moveTo>
                              <a:lnTo>
                                <a:pt x="843674" y="0"/>
                              </a:lnTo>
                              <a:cubicBezTo>
                                <a:pt x="907073" y="13"/>
                                <a:pt x="958330" y="50876"/>
                                <a:pt x="958330" y="113513"/>
                              </a:cubicBezTo>
                              <a:cubicBezTo>
                                <a:pt x="958330" y="176187"/>
                                <a:pt x="907073" y="227063"/>
                                <a:pt x="843674" y="227076"/>
                              </a:cubicBezTo>
                              <a:lnTo>
                                <a:pt x="114618" y="227076"/>
                              </a:lnTo>
                              <a:cubicBezTo>
                                <a:pt x="51245" y="227063"/>
                                <a:pt x="89" y="176175"/>
                                <a:pt x="0" y="113513"/>
                              </a:cubicBezTo>
                              <a:cubicBezTo>
                                <a:pt x="89" y="50876"/>
                                <a:pt x="51245" y="13"/>
                                <a:pt x="114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53"/>
                      <wps:cNvSpPr/>
                      <wps:spPr>
                        <a:xfrm>
                          <a:off x="3407135" y="636"/>
                          <a:ext cx="1429995" cy="711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995" h="711746">
                              <a:moveTo>
                                <a:pt x="714718" y="13"/>
                              </a:moveTo>
                              <a:lnTo>
                                <a:pt x="715073" y="13"/>
                              </a:lnTo>
                              <a:cubicBezTo>
                                <a:pt x="920521" y="13"/>
                                <a:pt x="1107516" y="82931"/>
                                <a:pt x="1242034" y="216395"/>
                              </a:cubicBezTo>
                              <a:cubicBezTo>
                                <a:pt x="1328814" y="302311"/>
                                <a:pt x="1394308" y="409765"/>
                                <a:pt x="1429995" y="529793"/>
                              </a:cubicBezTo>
                              <a:lnTo>
                                <a:pt x="1186028" y="529793"/>
                              </a:lnTo>
                              <a:cubicBezTo>
                                <a:pt x="1160184" y="472605"/>
                                <a:pt x="1124115" y="420878"/>
                                <a:pt x="1079830" y="376898"/>
                              </a:cubicBezTo>
                              <a:lnTo>
                                <a:pt x="1079830" y="376885"/>
                              </a:lnTo>
                              <a:cubicBezTo>
                                <a:pt x="986003" y="284137"/>
                                <a:pt x="857758" y="227165"/>
                                <a:pt x="714870" y="227101"/>
                              </a:cubicBezTo>
                              <a:cubicBezTo>
                                <a:pt x="572071" y="227165"/>
                                <a:pt x="443878" y="284137"/>
                                <a:pt x="350114" y="376898"/>
                              </a:cubicBezTo>
                              <a:cubicBezTo>
                                <a:pt x="262445" y="463880"/>
                                <a:pt x="206477" y="580860"/>
                                <a:pt x="199593" y="711619"/>
                              </a:cubicBezTo>
                              <a:lnTo>
                                <a:pt x="196482" y="711746"/>
                              </a:lnTo>
                              <a:cubicBezTo>
                                <a:pt x="188468" y="649580"/>
                                <a:pt x="152082" y="591376"/>
                                <a:pt x="92735" y="557340"/>
                              </a:cubicBezTo>
                              <a:cubicBezTo>
                                <a:pt x="63729" y="540677"/>
                                <a:pt x="31762" y="531546"/>
                                <a:pt x="0" y="529590"/>
                              </a:cubicBezTo>
                              <a:cubicBezTo>
                                <a:pt x="35713" y="409664"/>
                                <a:pt x="101130" y="302247"/>
                                <a:pt x="187858" y="216421"/>
                              </a:cubicBezTo>
                              <a:cubicBezTo>
                                <a:pt x="322352" y="82905"/>
                                <a:pt x="509384" y="0"/>
                                <a:pt x="714718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54"/>
                      <wps:cNvSpPr/>
                      <wps:spPr>
                        <a:xfrm>
                          <a:off x="0" y="1250910"/>
                          <a:ext cx="958405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405" h="227076">
                              <a:moveTo>
                                <a:pt x="114668" y="0"/>
                              </a:moveTo>
                              <a:lnTo>
                                <a:pt x="843737" y="0"/>
                              </a:lnTo>
                              <a:cubicBezTo>
                                <a:pt x="907135" y="26"/>
                                <a:pt x="958380" y="50889"/>
                                <a:pt x="958405" y="113538"/>
                              </a:cubicBezTo>
                              <a:cubicBezTo>
                                <a:pt x="958380" y="176162"/>
                                <a:pt x="907110" y="227051"/>
                                <a:pt x="843737" y="227076"/>
                              </a:cubicBezTo>
                              <a:lnTo>
                                <a:pt x="114668" y="227076"/>
                              </a:lnTo>
                              <a:cubicBezTo>
                                <a:pt x="51257" y="227051"/>
                                <a:pt x="0" y="176162"/>
                                <a:pt x="0" y="113538"/>
                              </a:cubicBezTo>
                              <a:cubicBezTo>
                                <a:pt x="114" y="50889"/>
                                <a:pt x="51257" y="26"/>
                                <a:pt x="1146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9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" name="Shape 55"/>
                      <wps:cNvSpPr/>
                      <wps:spPr>
                        <a:xfrm>
                          <a:off x="128613" y="625791"/>
                          <a:ext cx="1460538" cy="129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38" h="1294244">
                              <a:moveTo>
                                <a:pt x="714934" y="0"/>
                              </a:moveTo>
                              <a:lnTo>
                                <a:pt x="715315" y="0"/>
                              </a:lnTo>
                              <a:cubicBezTo>
                                <a:pt x="920750" y="0"/>
                                <a:pt x="1107745" y="82905"/>
                                <a:pt x="1242263" y="216383"/>
                              </a:cubicBezTo>
                              <a:cubicBezTo>
                                <a:pt x="1376934" y="349682"/>
                                <a:pt x="1460538" y="534937"/>
                                <a:pt x="1460538" y="738480"/>
                              </a:cubicBezTo>
                              <a:lnTo>
                                <a:pt x="1460538" y="740969"/>
                              </a:lnTo>
                              <a:lnTo>
                                <a:pt x="1460526" y="740969"/>
                              </a:lnTo>
                              <a:cubicBezTo>
                                <a:pt x="1459954" y="943699"/>
                                <a:pt x="1376452" y="1128116"/>
                                <a:pt x="1242263" y="1260970"/>
                              </a:cubicBezTo>
                              <a:cubicBezTo>
                                <a:pt x="1219950" y="1283081"/>
                                <a:pt x="1190511" y="1294219"/>
                                <a:pt x="1161237" y="1294219"/>
                              </a:cubicBezTo>
                              <a:lnTo>
                                <a:pt x="1161174" y="1294219"/>
                              </a:lnTo>
                              <a:cubicBezTo>
                                <a:pt x="1131850" y="1294244"/>
                                <a:pt x="1102398" y="1283106"/>
                                <a:pt x="1080072" y="1260970"/>
                              </a:cubicBezTo>
                              <a:cubicBezTo>
                                <a:pt x="1057694" y="1238796"/>
                                <a:pt x="1046480" y="1209687"/>
                                <a:pt x="1046493" y="1180693"/>
                              </a:cubicBezTo>
                              <a:cubicBezTo>
                                <a:pt x="1046480" y="1151687"/>
                                <a:pt x="1057694" y="1122553"/>
                                <a:pt x="1080046" y="1100455"/>
                              </a:cubicBezTo>
                              <a:cubicBezTo>
                                <a:pt x="1173671" y="1007466"/>
                                <a:pt x="1231202" y="880313"/>
                                <a:pt x="1231265" y="738632"/>
                              </a:cubicBezTo>
                              <a:cubicBezTo>
                                <a:pt x="1231202" y="596989"/>
                                <a:pt x="1173671" y="469849"/>
                                <a:pt x="1080072" y="376898"/>
                              </a:cubicBezTo>
                              <a:cubicBezTo>
                                <a:pt x="986257" y="284099"/>
                                <a:pt x="858012" y="227127"/>
                                <a:pt x="715137" y="227050"/>
                              </a:cubicBezTo>
                              <a:cubicBezTo>
                                <a:pt x="572224" y="227127"/>
                                <a:pt x="443992" y="284099"/>
                                <a:pt x="350190" y="376860"/>
                              </a:cubicBezTo>
                              <a:cubicBezTo>
                                <a:pt x="305892" y="420827"/>
                                <a:pt x="269837" y="472567"/>
                                <a:pt x="243992" y="529768"/>
                              </a:cubicBezTo>
                              <a:lnTo>
                                <a:pt x="0" y="529768"/>
                              </a:lnTo>
                              <a:cubicBezTo>
                                <a:pt x="35713" y="409740"/>
                                <a:pt x="101207" y="302260"/>
                                <a:pt x="187973" y="216383"/>
                              </a:cubicBezTo>
                              <a:cubicBezTo>
                                <a:pt x="322478" y="82893"/>
                                <a:pt x="509461" y="0"/>
                                <a:pt x="7149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9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" name="Shape 56"/>
                      <wps:cNvSpPr/>
                      <wps:spPr>
                        <a:xfrm>
                          <a:off x="1191856" y="230606"/>
                          <a:ext cx="326237" cy="778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37" h="778548">
                              <a:moveTo>
                                <a:pt x="204381" y="0"/>
                              </a:moveTo>
                              <a:lnTo>
                                <a:pt x="326237" y="209220"/>
                              </a:lnTo>
                              <a:cubicBezTo>
                                <a:pt x="264719" y="293446"/>
                                <a:pt x="228562" y="396507"/>
                                <a:pt x="228524" y="508698"/>
                              </a:cubicBezTo>
                              <a:cubicBezTo>
                                <a:pt x="228549" y="602514"/>
                                <a:pt x="253822" y="689890"/>
                                <a:pt x="298031" y="765277"/>
                              </a:cubicBezTo>
                              <a:lnTo>
                                <a:pt x="305714" y="778421"/>
                              </a:lnTo>
                              <a:lnTo>
                                <a:pt x="305448" y="778548"/>
                              </a:lnTo>
                              <a:cubicBezTo>
                                <a:pt x="271335" y="716966"/>
                                <a:pt x="228676" y="660705"/>
                                <a:pt x="179019" y="611569"/>
                              </a:cubicBezTo>
                              <a:cubicBezTo>
                                <a:pt x="126657" y="559600"/>
                                <a:pt x="66268" y="515417"/>
                                <a:pt x="0" y="480695"/>
                              </a:cubicBezTo>
                              <a:cubicBezTo>
                                <a:pt x="6972" y="294881"/>
                                <a:pt x="83515" y="125895"/>
                                <a:pt x="204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" name="Shape 57"/>
                      <wps:cNvSpPr/>
                      <wps:spPr>
                        <a:xfrm>
                          <a:off x="1762048" y="635"/>
                          <a:ext cx="919099" cy="1006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099" h="1006234">
                              <a:moveTo>
                                <a:pt x="173812" y="13"/>
                              </a:moveTo>
                              <a:cubicBezTo>
                                <a:pt x="174104" y="0"/>
                                <a:pt x="174333" y="0"/>
                                <a:pt x="174498" y="13"/>
                              </a:cubicBezTo>
                              <a:lnTo>
                                <a:pt x="174815" y="13"/>
                              </a:lnTo>
                              <a:cubicBezTo>
                                <a:pt x="380200" y="76"/>
                                <a:pt x="567131" y="82969"/>
                                <a:pt x="701599" y="216408"/>
                              </a:cubicBezTo>
                              <a:cubicBezTo>
                                <a:pt x="830110" y="343599"/>
                                <a:pt x="911847" y="518173"/>
                                <a:pt x="919099" y="710705"/>
                              </a:cubicBezTo>
                              <a:cubicBezTo>
                                <a:pt x="852881" y="745414"/>
                                <a:pt x="792505" y="789597"/>
                                <a:pt x="740181" y="841540"/>
                              </a:cubicBezTo>
                              <a:cubicBezTo>
                                <a:pt x="691147" y="890079"/>
                                <a:pt x="648983" y="945566"/>
                                <a:pt x="615061" y="1006234"/>
                              </a:cubicBezTo>
                              <a:lnTo>
                                <a:pt x="614769" y="1005955"/>
                              </a:lnTo>
                              <a:lnTo>
                                <a:pt x="620573" y="996163"/>
                              </a:lnTo>
                              <a:cubicBezTo>
                                <a:pt x="665099" y="920572"/>
                                <a:pt x="690550" y="832853"/>
                                <a:pt x="690588" y="738670"/>
                              </a:cubicBezTo>
                              <a:cubicBezTo>
                                <a:pt x="690524" y="597002"/>
                                <a:pt x="632993" y="469862"/>
                                <a:pt x="539394" y="376911"/>
                              </a:cubicBezTo>
                              <a:cubicBezTo>
                                <a:pt x="445617" y="284137"/>
                                <a:pt x="317335" y="227165"/>
                                <a:pt x="174472" y="227076"/>
                              </a:cubicBezTo>
                              <a:cubicBezTo>
                                <a:pt x="156692" y="227102"/>
                                <a:pt x="139166" y="228003"/>
                                <a:pt x="121895" y="229756"/>
                              </a:cubicBezTo>
                              <a:lnTo>
                                <a:pt x="0" y="20511"/>
                              </a:lnTo>
                              <a:cubicBezTo>
                                <a:pt x="55816" y="7188"/>
                                <a:pt x="114021" y="51"/>
                                <a:pt x="173812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0" name="Shape 58"/>
                      <wps:cNvSpPr/>
                      <wps:spPr>
                        <a:xfrm>
                          <a:off x="1457273" y="0"/>
                          <a:ext cx="593903" cy="85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81">
                              <a:moveTo>
                                <a:pt x="114605" y="25"/>
                              </a:moveTo>
                              <a:cubicBezTo>
                                <a:pt x="154203" y="0"/>
                                <a:pt x="192799" y="20447"/>
                                <a:pt x="214008" y="56858"/>
                              </a:cubicBezTo>
                              <a:lnTo>
                                <a:pt x="578548" y="682587"/>
                              </a:lnTo>
                              <a:cubicBezTo>
                                <a:pt x="588925" y="700418"/>
                                <a:pt x="593903" y="719963"/>
                                <a:pt x="593890" y="739203"/>
                              </a:cubicBezTo>
                              <a:cubicBezTo>
                                <a:pt x="593903" y="778370"/>
                                <a:pt x="573329" y="816559"/>
                                <a:pt x="536601" y="837628"/>
                              </a:cubicBezTo>
                              <a:cubicBezTo>
                                <a:pt x="518617" y="847915"/>
                                <a:pt x="498882" y="852869"/>
                                <a:pt x="479425" y="852869"/>
                              </a:cubicBezTo>
                              <a:lnTo>
                                <a:pt x="479323" y="852869"/>
                              </a:lnTo>
                              <a:cubicBezTo>
                                <a:pt x="439725" y="852881"/>
                                <a:pt x="401155" y="832447"/>
                                <a:pt x="379946" y="796074"/>
                              </a:cubicBezTo>
                              <a:lnTo>
                                <a:pt x="15392" y="170320"/>
                              </a:lnTo>
                              <a:cubicBezTo>
                                <a:pt x="4991" y="152476"/>
                                <a:pt x="13" y="132918"/>
                                <a:pt x="13" y="113665"/>
                              </a:cubicBezTo>
                              <a:cubicBezTo>
                                <a:pt x="0" y="74498"/>
                                <a:pt x="20562" y="36309"/>
                                <a:pt x="57341" y="15291"/>
                              </a:cubicBezTo>
                              <a:cubicBezTo>
                                <a:pt x="75349" y="4940"/>
                                <a:pt x="95148" y="25"/>
                                <a:pt x="114605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1" name="Shape 59"/>
                      <wps:cNvSpPr/>
                      <wps:spPr>
                        <a:xfrm>
                          <a:off x="3360742" y="855751"/>
                          <a:ext cx="414045" cy="1064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045" h="1064285">
                              <a:moveTo>
                                <a:pt x="208915" y="0"/>
                              </a:moveTo>
                              <a:cubicBezTo>
                                <a:pt x="335762" y="132143"/>
                                <a:pt x="414045" y="311722"/>
                                <a:pt x="414045" y="508445"/>
                              </a:cubicBezTo>
                              <a:lnTo>
                                <a:pt x="414045" y="510337"/>
                              </a:lnTo>
                              <a:cubicBezTo>
                                <a:pt x="413627" y="713321"/>
                                <a:pt x="330098" y="897992"/>
                                <a:pt x="195758" y="1031012"/>
                              </a:cubicBezTo>
                              <a:cubicBezTo>
                                <a:pt x="173457" y="1053109"/>
                                <a:pt x="144018" y="1064273"/>
                                <a:pt x="114732" y="1064273"/>
                              </a:cubicBezTo>
                              <a:lnTo>
                                <a:pt x="114656" y="1064273"/>
                              </a:lnTo>
                              <a:cubicBezTo>
                                <a:pt x="85344" y="1064285"/>
                                <a:pt x="55880" y="1053135"/>
                                <a:pt x="33566" y="1031012"/>
                              </a:cubicBezTo>
                              <a:cubicBezTo>
                                <a:pt x="11214" y="1008812"/>
                                <a:pt x="0" y="979729"/>
                                <a:pt x="26" y="950747"/>
                              </a:cubicBezTo>
                              <a:cubicBezTo>
                                <a:pt x="0" y="921728"/>
                                <a:pt x="11214" y="892620"/>
                                <a:pt x="33566" y="870483"/>
                              </a:cubicBezTo>
                              <a:cubicBezTo>
                                <a:pt x="127178" y="777507"/>
                                <a:pt x="184721" y="650355"/>
                                <a:pt x="184772" y="508698"/>
                              </a:cubicBezTo>
                              <a:cubicBezTo>
                                <a:pt x="184721" y="396456"/>
                                <a:pt x="148552" y="293408"/>
                                <a:pt x="87008" y="209182"/>
                              </a:cubicBezTo>
                              <a:lnTo>
                                <a:pt x="2089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2" name="Shape 60"/>
                      <wps:cNvSpPr/>
                      <wps:spPr>
                        <a:xfrm>
                          <a:off x="2283934" y="625767"/>
                          <a:ext cx="919886" cy="1294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886" h="1294257">
                              <a:moveTo>
                                <a:pt x="745249" y="13"/>
                              </a:moveTo>
                              <a:lnTo>
                                <a:pt x="745617" y="13"/>
                              </a:lnTo>
                              <a:cubicBezTo>
                                <a:pt x="805586" y="13"/>
                                <a:pt x="863917" y="7188"/>
                                <a:pt x="919886" y="20511"/>
                              </a:cubicBezTo>
                              <a:lnTo>
                                <a:pt x="798004" y="229743"/>
                              </a:lnTo>
                              <a:cubicBezTo>
                                <a:pt x="780719" y="228003"/>
                                <a:pt x="763194" y="227089"/>
                                <a:pt x="745439" y="227089"/>
                              </a:cubicBezTo>
                              <a:cubicBezTo>
                                <a:pt x="602539" y="227165"/>
                                <a:pt x="474294" y="284137"/>
                                <a:pt x="380505" y="376873"/>
                              </a:cubicBezTo>
                              <a:cubicBezTo>
                                <a:pt x="286893" y="469836"/>
                                <a:pt x="229375" y="597014"/>
                                <a:pt x="229311" y="738645"/>
                              </a:cubicBezTo>
                              <a:cubicBezTo>
                                <a:pt x="229375" y="880339"/>
                                <a:pt x="286893" y="1007491"/>
                                <a:pt x="380505" y="1100455"/>
                              </a:cubicBezTo>
                              <a:cubicBezTo>
                                <a:pt x="402844" y="1122578"/>
                                <a:pt x="414084" y="1151712"/>
                                <a:pt x="414045" y="1180732"/>
                              </a:cubicBezTo>
                              <a:cubicBezTo>
                                <a:pt x="414084" y="1209713"/>
                                <a:pt x="402844" y="1238822"/>
                                <a:pt x="380505" y="1260996"/>
                              </a:cubicBezTo>
                              <a:cubicBezTo>
                                <a:pt x="358165" y="1283069"/>
                                <a:pt x="328778" y="1294232"/>
                                <a:pt x="299479" y="1294232"/>
                              </a:cubicBezTo>
                              <a:lnTo>
                                <a:pt x="299403" y="1294232"/>
                              </a:lnTo>
                              <a:cubicBezTo>
                                <a:pt x="270091" y="1294257"/>
                                <a:pt x="240627" y="1283094"/>
                                <a:pt x="218313" y="1260996"/>
                              </a:cubicBezTo>
                              <a:cubicBezTo>
                                <a:pt x="83617" y="1127671"/>
                                <a:pt x="0" y="942378"/>
                                <a:pt x="0" y="738861"/>
                              </a:cubicBezTo>
                              <a:lnTo>
                                <a:pt x="0" y="738467"/>
                              </a:lnTo>
                              <a:cubicBezTo>
                                <a:pt x="0" y="534937"/>
                                <a:pt x="83642" y="349695"/>
                                <a:pt x="218300" y="216408"/>
                              </a:cubicBezTo>
                              <a:cubicBezTo>
                                <a:pt x="352819" y="82893"/>
                                <a:pt x="539775" y="0"/>
                                <a:pt x="745249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3" name="Shape 61"/>
                      <wps:cNvSpPr/>
                      <wps:spPr>
                        <a:xfrm>
                          <a:off x="2914666" y="625145"/>
                          <a:ext cx="593903" cy="85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43">
                              <a:moveTo>
                                <a:pt x="479337" y="25"/>
                              </a:moveTo>
                              <a:cubicBezTo>
                                <a:pt x="498793" y="0"/>
                                <a:pt x="518579" y="4928"/>
                                <a:pt x="536601" y="15278"/>
                              </a:cubicBezTo>
                              <a:cubicBezTo>
                                <a:pt x="573342" y="36309"/>
                                <a:pt x="593903" y="74473"/>
                                <a:pt x="593903" y="113640"/>
                              </a:cubicBezTo>
                              <a:cubicBezTo>
                                <a:pt x="593903" y="132905"/>
                                <a:pt x="588950" y="152463"/>
                                <a:pt x="578536" y="170319"/>
                              </a:cubicBezTo>
                              <a:lnTo>
                                <a:pt x="213995" y="796036"/>
                              </a:lnTo>
                              <a:cubicBezTo>
                                <a:pt x="192811" y="832409"/>
                                <a:pt x="154267" y="852843"/>
                                <a:pt x="114681" y="852843"/>
                              </a:cubicBezTo>
                              <a:lnTo>
                                <a:pt x="114618" y="852843"/>
                              </a:lnTo>
                              <a:cubicBezTo>
                                <a:pt x="95148" y="852843"/>
                                <a:pt x="75350" y="847915"/>
                                <a:pt x="57354" y="837565"/>
                              </a:cubicBezTo>
                              <a:cubicBezTo>
                                <a:pt x="20575" y="816559"/>
                                <a:pt x="0" y="778383"/>
                                <a:pt x="26" y="739203"/>
                              </a:cubicBezTo>
                              <a:cubicBezTo>
                                <a:pt x="26" y="719975"/>
                                <a:pt x="4979" y="700392"/>
                                <a:pt x="15380" y="682561"/>
                              </a:cubicBezTo>
                              <a:lnTo>
                                <a:pt x="379921" y="56833"/>
                              </a:lnTo>
                              <a:cubicBezTo>
                                <a:pt x="401142" y="20434"/>
                                <a:pt x="439713" y="0"/>
                                <a:pt x="479337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FB0E493" id="Group 3757" o:spid="_x0000_s1026" style="width:65.95pt;height:20.55pt;mso-position-horizontal-relative:char;mso-position-vertical-relative:line" coordsize="67531,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">
              <v:shape id="Shape 9" o:spid="_x0000_s1027" style="position:absolute;left:38637;top:9368;width:1757;height:2801;visibility:visible;mso-wrap-style:square;v-text-anchor:top" coordsize="175641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" path="m99847,v29274,,50914,6426,64973,13665l152781,53518c143154,48273,124307,40627,99047,40627v-31293,,-44907,16891,-44907,32589c54140,94158,69774,103797,105854,117882v46927,17716,69787,41452,69787,80492c175641,241821,142760,280048,72987,280048,44526,280048,14846,271602,,262750l10820,221704v16053,9258,40120,17310,65380,17310c107861,239014,125502,224117,125502,201993v,-20523,-13628,-32600,-48134,-45072c32893,140818,4407,117081,4407,78054,4407,33782,41313,,99847,xe" fillcolor="#666767" stroked="f" strokeweight="0">
                <v:stroke miterlimit="83231f" joinstyle="miter"/>
                <v:path arrowok="t" textboxrect="0,0,175641,280048"/>
              </v:shape>
              <v:shape id="Shape 10" o:spid="_x0000_s1028" style="position:absolute;left:40546;top:9412;width:2041;height:2712;visibility:visible;mso-wrap-style:square;v-text-anchor:top" coordsize="204089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" path="m,l204089,r,41440l126314,41440r,229756l76988,271196r,-229756l,41440,,xe" fillcolor="#666767" stroked="f" strokeweight="0">
                <v:stroke miterlimit="83231f" joinstyle="miter"/>
                <v:path arrowok="t" textboxrect="0,0,204089,271196"/>
              </v:shape>
              <v:shape id="Shape 11" o:spid="_x0000_s1029" style="position:absolute;left:43024;top:9392;width:906;height:2733;visibility:visible;mso-wrap-style:square;v-text-anchor:top" coordsize="90608,27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" path="m74562,l90608,1664r,37104l79375,37427v-15621,,-25653,1219,-30467,2413l48908,125552r29273,l90608,123791r,40526l73775,161772r-24867,l48908,273240,,273240,,5639c18466,2413,46101,,74562,xe" fillcolor="#666767" stroked="f" strokeweight="0">
                <v:stroke miterlimit="83231f" joinstyle="miter"/>
                <v:path arrowok="t" textboxrect="0,0,90608,273240"/>
              </v:shape>
              <v:shape id="Shape 12" o:spid="_x0000_s1030" style="position:absolute;left:43256;top:8781;width:674;height:478;visibility:visible;mso-wrap-style:square;v-text-anchor:top" coordsize="67342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" path="m,l36881,,59728,26556r800,l67342,18358r,29521l41275,47879,,xe" fillcolor="#666767" stroked="f" strokeweight="0">
                <v:stroke miterlimit="83231f" joinstyle="miter"/>
                <v:path arrowok="t" textboxrect="0,0,67342,47879"/>
              </v:shape>
              <v:shape id="Shape 13" o:spid="_x0000_s1031" style="position:absolute;left:43930;top:9409;width:1006;height:2716;visibility:visible;mso-wrap-style:square;v-text-anchor:top" coordsize="100654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" path="m,l33482,3472v13736,3522,24868,8955,33898,16594c82200,32550,90621,51460,90621,74409v,34989,-23660,58725,-48920,67983l41701,143599v19253,7251,30898,26162,37706,52324c87826,229717,95053,261099,100654,271576r-50928,c45713,263512,39300,241389,31667,207581,25971,181016,17325,168045,1518,162883l,162653,,122127r10073,-1428c29978,114453,41701,99434,41701,79222,41701,56896,29978,43613,10577,38367l,37104,,xe" fillcolor="#666767" stroked="f" strokeweight="0">
                <v:stroke miterlimit="83231f" joinstyle="miter"/>
                <v:path arrowok="t" textboxrect="0,0,100654,271576"/>
              </v:shape>
              <v:shape id="Shape 14" o:spid="_x0000_s1032" style="position:absolute;left:43930;top:8781;width:517;height:478;visibility:visible;mso-wrap-style:square;v-text-anchor:top" coordsize="51721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" path="m15259,l51721,,11233,47879,,47879,,18358,15259,xe" fillcolor="#666767" stroked="f" strokeweight="0">
                <v:stroke miterlimit="83231f" joinstyle="miter"/>
                <v:path arrowok="t" textboxrect="0,0,51721,47879"/>
              </v:shape>
              <v:shape id="Shape 15" o:spid="_x0000_s1033" style="position:absolute;left:45506;top:9413;width:1632;height:2711;visibility:visible;mso-wrap-style:square;v-text-anchor:top" coordsize="163195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" path="m,l157188,r,40640l49327,40640r,70002l151168,110642r,40234l49327,150876r,79667l163195,230543r,40653l,271196,,xe" fillcolor="#666767" stroked="f" strokeweight="0">
                <v:stroke miterlimit="83231f" joinstyle="miter"/>
                <v:path arrowok="t" textboxrect="0,0,163195,271196"/>
              </v:shape>
              <v:shape id="Shape 16" o:spid="_x0000_s1034" style="position:absolute;left:47771;top:9392;width:1141;height:2761;visibility:visible;mso-wrap-style:square;v-text-anchor:top" coordsize="114079,27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" path="m78587,v12631,,24283,654,35046,1962l114079,2051r,41332l83007,38633v-15647,,-26873,1207,-33681,2820l49326,235395v6808,1219,17247,1219,27267,1219l114079,231058r,40547l104050,273705v-11825,1551,-24352,2330,-37477,2330c37693,276035,16027,274434,,272428l,5639c21653,2032,49326,,78587,xe" fillcolor="#666767" stroked="f" strokeweight="0">
                <v:stroke miterlimit="83231f" joinstyle="miter"/>
                <v:path arrowok="t" textboxrect="0,0,114079,276035"/>
              </v:shape>
              <v:shape id="Shape 17" o:spid="_x0000_s1035" style="position:absolute;left:48912;top:9413;width:1169;height:2695;visibility:visible;mso-wrap-style:square;v-text-anchor:top" coordsize="116895,26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" path="m,l29261,5797v18143,5230,33082,13075,45521,23534c100855,50667,116895,82862,116895,129128v,48285,-16446,84505,-42113,107848c61345,249251,43899,258503,23249,264686l,269554,,229007r5556,-824c43332,215166,64750,182347,64750,130740,65054,85764,45735,55288,10006,42862l,41332,,xe" fillcolor="#666767" stroked="f" strokeweight="0">
                <v:stroke miterlimit="83231f" joinstyle="miter"/>
                <v:path arrowok="t" textboxrect="0,0,116895,269554"/>
              </v:shape>
              <v:shape id="Shape 18" o:spid="_x0000_s1036" style="position:absolute;left:50710;top:9412;width:2142;height:2712;visibility:visible;mso-wrap-style:square;v-text-anchor:top" coordsize="214135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" path="m,l56134,r69774,116281c143942,146457,159576,177851,172009,207226r800,c169608,171005,168415,136004,168415,94552l168415,r45720,l214135,271209r-50915,l92634,151714c75387,122327,57341,88926,44094,58344r-1206,406c44907,93764,45314,129565,45314,174219r,96990l,271209,,xe" fillcolor="#666767" stroked="f" strokeweight="0">
                <v:stroke miterlimit="83231f" joinstyle="miter"/>
                <v:path arrowok="t" textboxrect="0,0,214135,271209"/>
              </v:shape>
              <v:shape id="Shape 4513" o:spid="_x0000_s1037" style="position:absolute;left:53621;top:9412;width:493;height:2712;visibility:visible;mso-wrap-style:square;v-text-anchor:top" coordsize="4931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" path="m,l49314,r,271208l,271208,,e" fillcolor="#666767" stroked="f" strokeweight="0">
                <v:stroke miterlimit="83231f" joinstyle="miter"/>
                <v:path arrowok="t" textboxrect="0,0,49314,271208"/>
              </v:shape>
              <v:shape id="Shape 20" o:spid="_x0000_s1038" style="position:absolute;left:53609;top:8785;width:894;height:483;visibility:visible;mso-wrap-style:square;v-text-anchor:top" coordsize="89408,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" path="m35280,l89408,,39700,48285,,48285,35280,xe" fillcolor="#666767" stroked="f" strokeweight="0">
                <v:stroke miterlimit="83231f" joinstyle="miter"/>
                <v:path arrowok="t" textboxrect="0,0,89408,48285"/>
              </v:shape>
              <v:shape id="Shape 21" o:spid="_x0000_s1039" style="position:absolute;left:55790;top:9368;width:1757;height:2801;visibility:visible;mso-wrap-style:square;v-text-anchor:top" coordsize="175641,2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" path="m99861,v29260,,50914,6439,64934,13678l152807,53518c143180,48285,124308,40627,99047,40627v-31267,,-44907,16904,-44907,32601c54140,94158,69774,103810,105855,117894v46952,17717,69786,41440,69786,80480c175641,241834,142761,280060,72999,280060,44514,280060,14846,271615,,262763l10846,221717v16028,9258,40069,17297,65354,17297c107862,239014,125502,224130,125502,201993v,-20510,-13627,-32587,-48108,-45059c32893,140831,4432,117082,4432,78055,4432,33782,41301,,99861,xe" fillcolor="#666767" stroked="f" strokeweight="0">
                <v:stroke miterlimit="83231f" joinstyle="miter"/>
                <v:path arrowok="t" textboxrect="0,0,175641,280060"/>
              </v:shape>
              <v:shape id="Shape 22" o:spid="_x0000_s1040" style="position:absolute;left:56111;top:8781;width:1191;height:478;visibility:visible;mso-wrap-style:square;v-text-anchor:top" coordsize="1191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" path="m,l36894,,59754,26556r787,l82601,r36499,l78587,47879r-37286,l,xe" fillcolor="#666767" stroked="f" strokeweight="0">
                <v:stroke miterlimit="83231f" joinstyle="miter"/>
                <v:path arrowok="t" textboxrect="0,0,119100,47879"/>
              </v:shape>
              <v:shape id="Shape 23" o:spid="_x0000_s1041" style="position:absolute;left:58192;top:9412;width:2073;height:2713;visibility:visible;mso-wrap-style:square;v-text-anchor:top" coordsize="207314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" path="m,l48920,r,124739l50127,124739c56541,114274,63360,104597,69786,95352l140348,r60947,l108268,115481r99046,155728l149568,271209,72974,146863,48920,175844r,95365l,271209,,xe" fillcolor="#666767" stroked="f" strokeweight="0">
                <v:stroke miterlimit="83231f" joinstyle="miter"/>
                <v:path arrowok="t" textboxrect="0,0,207314,271209"/>
              </v:shape>
              <v:shape id="Shape 24" o:spid="_x0000_s1042" style="position:absolute;left:60401;top:9369;width:1270;height:2800;visibility:visible;mso-wrap-style:square;v-text-anchor:top" coordsize="126930,27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" path="m126930,r,39344l94762,47340c66798,62864,52146,99157,52146,141114v,41339,15559,76569,43297,91601l126930,240447r,39258l124320,279938c48133,279938,,221594,,141914,,69028,39925,14936,100929,2552l126930,xe" fillcolor="#666767" stroked="f" strokeweight="0">
                <v:stroke miterlimit="83231f" joinstyle="miter"/>
                <v:path arrowok="t" textboxrect="0,0,126930,279938"/>
              </v:shape>
              <v:shape id="Shape 25" o:spid="_x0000_s1043" style="position:absolute;left:61671;top:9368;width:1269;height:2798;visibility:visible;mso-wrap-style:square;v-text-anchor:top" coordsize="126905,27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" path="m1378,c80385,,126905,59957,126905,137211v,79566,-42064,129270,-102539,140453l,279840,,240582r184,45c47923,240627,74784,195974,74784,139217,74784,88125,49499,39434,184,39434l,39479,,135,1378,xe" fillcolor="#666767" stroked="f" strokeweight="0">
                <v:stroke miterlimit="83231f" joinstyle="miter"/>
                <v:path arrowok="t" textboxrect="0,0,126905,279840"/>
              </v:shape>
              <v:shape id="Shape 26" o:spid="_x0000_s1044" style="position:absolute;left:63485;top:9412;width:1604;height:2713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" path="m,l49340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27" o:spid="_x0000_s1045" style="position:absolute;left:65157;top:9412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" path="m86614,r30270,l116884,40212r-209,-779l115875,39433v-4000,15685,-8027,34608,-12827,50686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28" o:spid="_x0000_s1046" style="position:absolute;left:66326;top:9412;width:1205;height:2712;visibility:visible;mso-wrap-style:square;v-text-anchor:top" coordsize="12050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" path="m,l32683,r87821,271208l67545,271208,43097,194348,,194348,,156934r34690,l13418,90119,,40212,,xe" fillcolor="#666767" stroked="f" strokeweight="0">
                <v:stroke miterlimit="83231f" joinstyle="miter"/>
                <v:path arrowok="t" textboxrect="0,0,120504,271208"/>
              </v:shape>
              <v:shape id="Shape 29" o:spid="_x0000_s1047" style="position:absolute;left:38557;top:12921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" path="m86614,r30270,l116884,40153r-197,-732l115875,39421v-3988,15697,-8014,34607,-12815,50698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30" o:spid="_x0000_s1048" style="position:absolute;left:39726;top:12921;width:1205;height:2712;visibility:visible;mso-wrap-style:square;v-text-anchor:top" coordsize="120517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" path="m,l32683,r87834,271208l67570,271208,43111,194348,,194348,,156934r34690,l13430,90119,,40153,,xe" fillcolor="#666767" stroked="f" strokeweight="0">
                <v:stroke miterlimit="83231f" joinstyle="miter"/>
                <v:path arrowok="t" textboxrect="0,0,120517,271208"/>
              </v:shape>
              <v:shape id="Shape 31" o:spid="_x0000_s1049" style="position:absolute;left:41376;top:12921;width:2109;height:2756;visibility:visible;mso-wrap-style:square;v-text-anchor:top" coordsize="210922,2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" path="m,l49340,r,158140c49340,211252,71387,235788,104661,235788v35699,,56947,-24536,56947,-77648l161608,r49314,l210922,154940v,83680,-42901,120688,-107848,120688c40513,275628,,240627,,155334l,xe" fillcolor="#666767" stroked="f" strokeweight="0">
                <v:stroke miterlimit="83231f" joinstyle="miter"/>
                <v:path arrowok="t" textboxrect="0,0,210922,275628"/>
              </v:shape>
              <v:shape id="Shape 32" o:spid="_x0000_s1050" style="position:absolute;left:43837;top:12921;width:2041;height:2712;visibility:visible;mso-wrap-style:square;v-text-anchor:top" coordsize="204102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" path="m,l204102,r,41440l126340,41440r,229769l77000,271209r,-229769l,41440,,xe" fillcolor="#666767" stroked="f" strokeweight="0">
                <v:stroke miterlimit="83231f" joinstyle="miter"/>
                <v:path arrowok="t" textboxrect="0,0,204102,271209"/>
              </v:shape>
              <v:shape id="Shape 33" o:spid="_x0000_s1051" style="position:absolute;left:45983;top:12878;width:1269;height:2799;visibility:visible;mso-wrap-style:square;v-text-anchor:top" coordsize="126917,27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" path="m126917,r,39332l94760,47325c66792,62849,52133,99142,52133,141099v,41348,15552,76581,43297,91613l126917,240441r,39250l124320,279923c48120,279923,,221592,,141899,,69024,39915,14933,100933,2549l126917,xe" fillcolor="#666767" stroked="f" strokeweight="0">
                <v:stroke miterlimit="83231f" joinstyle="miter"/>
                <v:path arrowok="t" textboxrect="0,0,126917,279923"/>
              </v:shape>
              <v:shape id="Shape 34" o:spid="_x0000_s1052" style="position:absolute;left:47252;top:12877;width:1269;height:2798;visibility:visible;mso-wrap-style:square;v-text-anchor:top" coordsize="126905,27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" path="m1404,c80397,,126905,59957,126905,137211v,79577,-42054,129263,-102526,140441l,279829,,240578r197,49c47937,240627,74784,195974,74784,139230,74784,88125,49537,39421,197,39421l,39470,,138,1404,xe" fillcolor="#666767" stroked="f" strokeweight="0">
                <v:stroke miterlimit="83231f" joinstyle="miter"/>
                <v:path arrowok="t" textboxrect="0,0,126905,279829"/>
              </v:shape>
              <v:shape id="Shape 35" o:spid="_x0000_s1053" style="position:absolute;left:49078;top:12921;width:2883;height:2712;visibility:visible;mso-wrap-style:square;v-text-anchor:top" coordsize="288289,2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" path="m18034,l83007,r35280,109055c127914,140843,136334,173025,143142,203200r1219,c151561,173850,160782,140437,171208,108661l208496,r64160,l288289,271221r-48107,l234962,160566c233375,125540,231356,83287,231762,46266r-1194,c221729,79654,210515,116294,198475,150495l159194,267983r-38100,l85013,152108c74574,117501,64947,80480,57721,46266r-800,c55714,82080,54115,125146,52108,162166l46088,271221,,271221,18034,xe" fillcolor="#666767" stroked="f" strokeweight="0">
                <v:stroke miterlimit="83231f" joinstyle="miter"/>
                <v:path arrowok="t" textboxrect="0,0,288289,271221"/>
              </v:shape>
              <v:shape id="Shape 36" o:spid="_x0000_s1054" style="position:absolute;left:52522;top:12878;width:1270;height:2799;visibility:visible;mso-wrap-style:square;v-text-anchor:top" coordsize="126924,27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" path="m126924,r,39332l94762,47327c66798,62850,52146,99143,52146,141101v,41348,15552,76581,43292,91613l126924,240444r,39247l124308,279924c48133,279924,,221593,,141901,,69025,39925,14935,100929,2551l126924,xe" fillcolor="#666767" stroked="f" strokeweight="0">
                <v:stroke miterlimit="83231f" joinstyle="miter"/>
                <v:path arrowok="t" textboxrect="0,0,126924,279924"/>
              </v:shape>
              <v:shape id="Shape 37" o:spid="_x0000_s1055" style="position:absolute;left:53792;top:12877;width:1269;height:2798;visibility:visible;mso-wrap-style:square;v-text-anchor:top" coordsize="126911,27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" path="m1384,c80391,,126911,59957,126911,137211v,79577,-42073,129263,-102550,140441l,279827,,240580r191,47c47930,240627,74778,195974,74778,139230,74778,88125,49517,39421,191,39421l,39468,,136,1384,xe" fillcolor="#666767" stroked="f" strokeweight="0">
                <v:stroke miterlimit="83231f" joinstyle="miter"/>
                <v:path arrowok="t" textboxrect="0,0,126911,279827"/>
              </v:shape>
              <v:shape id="Shape 38" o:spid="_x0000_s1056" style="position:absolute;left:55686;top:12901;width:918;height:2760;visibility:visible;mso-wrap-style:square;v-text-anchor:top" coordsize="91828,27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" path="m71768,l91828,719r,37468l77000,36627v-14453,,-22873,800,-28080,2019l48920,112675r25261,l91828,110441r,40378l73381,148895r-24461,l48920,237427v6414,1206,14847,1206,26061,1206l91828,236844r,37734l60554,276047c33274,276047,12433,274041,,272415l,5626c15646,2413,44107,,71768,xe" fillcolor="#666767" stroked="f" strokeweight="0">
                <v:stroke miterlimit="83231f" joinstyle="miter"/>
                <v:path arrowok="t" textboxrect="0,0,91828,276047"/>
              </v:shape>
              <v:shape id="Shape 39" o:spid="_x0000_s1057" style="position:absolute;left:56604;top:12908;width:951;height:2739;visibility:visible;mso-wrap-style:square;v-text-anchor:top" coordsize="95028,27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" path="m,l4831,173c27404,2020,43493,6924,57334,16591,74186,26650,85388,44341,85388,67277v,24955,-15621,47892,-44894,58763l40494,126840v28473,7239,54534,29794,54534,67196c95028,218178,84588,237089,68967,249979,54527,262648,33093,270572,2480,273743l,273859,,236125r5852,-622c27112,230538,42907,217477,42907,192436v,-23546,-15338,-36670,-37387,-41760l,150101,,109722r5060,-641c24850,103477,35680,90121,35680,72928,35680,53907,24850,42594,6250,38126l,37468,,xe" fillcolor="#666767" stroked="f" strokeweight="0">
                <v:stroke miterlimit="83231f" joinstyle="miter"/>
                <v:path arrowok="t" textboxrect="0,0,95028,273859"/>
              </v:shape>
              <v:shape id="Shape 4514" o:spid="_x0000_s1058" style="position:absolute;left:58196;top:12921;width:494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1" o:spid="_x0000_s1059" style="position:absolute;left:59455;top:12921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" path="m,l49326,r,229769l160389,229769r,41440l,271209,,xe" fillcolor="#666767" stroked="f" strokeweight="0">
                <v:stroke miterlimit="83231f" joinstyle="miter"/>
                <v:path arrowok="t" textboxrect="0,0,160389,271209"/>
              </v:shape>
              <v:shape id="Shape 42" o:spid="_x0000_s1060" style="position:absolute;left:61472;top:12921;width:2141;height:2712;visibility:visible;mso-wrap-style:square;v-text-anchor:top" coordsize="21410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" path="m,l56134,r69774,116281c143942,146469,159588,177864,172021,207226r788,c169608,171018,168415,136004,168415,94552l168415,r45694,l214109,271209r-50901,l92634,151714c75387,122327,57328,88926,44094,58344r-1194,406c44907,93764,45301,129565,45301,174232r,96977l,271209,,xe" fillcolor="#666767" stroked="f" strokeweight="0">
                <v:stroke miterlimit="83231f" joinstyle="miter"/>
                <v:path arrowok="t" textboxrect="0,0,214109,271209"/>
              </v:shape>
              <v:shape id="Shape 4515" o:spid="_x0000_s1061" style="position:absolute;left:64383;top:12921;width:493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4" o:spid="_x0000_s1062" style="position:absolute;left:64371;top:12293;width:894;height:483;visibility:visible;mso-wrap-style:square;v-text-anchor:top" coordsize="89421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" path="m35294,l89421,,39688,48298,,48298,35294,xe" fillcolor="#666767" stroked="f" strokeweight="0">
                <v:stroke miterlimit="83231f" joinstyle="miter"/>
                <v:path arrowok="t" textboxrect="0,0,89421,48298"/>
              </v:shape>
              <v:shape id="Shape 45" o:spid="_x0000_s1063" style="position:absolute;left:38757;top:16430;width:2130;height:2712;visibility:visible;mso-wrap-style:square;v-text-anchor:top" coordsize="212903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" path="m,l49314,r,108648l163614,108648,163614,r49289,l212903,271209r-49289,l163614,151689r-114300,l49314,271209,,271209,,xe" fillcolor="#666767" stroked="f" strokeweight="0">
                <v:stroke miterlimit="83231f" joinstyle="miter"/>
                <v:path arrowok="t" textboxrect="0,0,212903,271209"/>
              </v:shape>
              <v:shape id="Shape 46" o:spid="_x0000_s1064" style="position:absolute;left:41512;top:16387;width:1269;height:2799;visibility:visible;mso-wrap-style:square;v-text-anchor:top" coordsize="126905,2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" path="m126905,r,39356l94748,47349c66780,62872,52121,99163,52121,141110v,41348,15559,76581,43302,91613l126905,240452r,39250l124308,279934c48120,279934,,221590,,141910,,69035,39905,14935,100930,2549l126905,xe" fillcolor="#666767" stroked="f" strokeweight="0">
                <v:stroke miterlimit="83231f" joinstyle="miter"/>
                <v:path arrowok="t" textboxrect="0,0,126905,279934"/>
              </v:shape>
              <v:shape id="Shape 47" o:spid="_x0000_s1065" style="position:absolute;left:42781;top:16385;width:1269;height:2799;visibility:visible;mso-wrap-style:square;v-text-anchor:top" coordsize="126905,27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" path="m1416,c80397,,126905,59957,126905,137224v,79565,-42054,129260,-102526,140441l,279841,,240591r197,49c47923,240640,74784,195986,74784,139243,74784,88138,49537,39446,197,39446l,39495,,139,1416,xe" fillcolor="#666767" stroked="f" strokeweight="0">
                <v:stroke miterlimit="83231f" joinstyle="miter"/>
                <v:path arrowok="t" textboxrect="0,0,126905,279841"/>
              </v:shape>
              <v:shape id="Shape 48" o:spid="_x0000_s1066" style="position:absolute;left:44676;top:16430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" path="m,l49326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4516" o:spid="_x0000_s1067" style="position:absolute;left:46692;top:16430;width:494;height:2712;visibility:visible;mso-wrap-style:square;v-text-anchor:top" coordsize="49340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" path="m,l49340,r,271208l,271208,,e" fillcolor="#666767" stroked="f" strokeweight="0">
                <v:stroke miterlimit="83231f" joinstyle="miter"/>
                <v:path arrowok="t" textboxrect="0,0,49340,271208"/>
              </v:shape>
              <v:shape id="Shape 50" o:spid="_x0000_s1068" style="position:absolute;left:47811;top:16385;width:2101;height:2801;visibility:visible;mso-wrap-style:square;v-text-anchor:top" coordsize="210109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" path="m144335,v32474,,55766,6833,65774,12065l199275,51511c186436,45872,168808,41059,146355,41059v-54940,,-94616,34582,-94616,99772c51739,200381,86602,238633,145948,238633v20041,,40894,-4051,53734,-10084l207696,267589v-11634,6045,-37287,12459,-69761,12459c52133,280048,,225730,,143256,,53911,61747,,144335,xe" fillcolor="#666767" stroked="f" strokeweight="0">
                <v:stroke miterlimit="83231f" joinstyle="miter"/>
                <v:path arrowok="t" textboxrect="0,0,210109,280048"/>
              </v:shape>
              <v:shape id="Shape 51" o:spid="_x0000_s1069" style="position:absolute;left:50510;top:16430;width:1632;height:2712;visibility:visible;mso-wrap-style:square;v-text-anchor:top" coordsize="163208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" path="m,l157200,r,40653l49340,40653r,70002l151181,110655r,40234l49340,150889r,79654l163208,230543r,40666l,271209,,xe" fillcolor="#666767" stroked="f" strokeweight="0">
                <v:stroke miterlimit="83231f" joinstyle="miter"/>
                <v:path arrowok="t" textboxrect="0,0,163208,271209"/>
              </v:shape>
              <v:shape id="Shape 52" o:spid="_x0000_s1070" style="position:absolute;left:40074;top:6257;width:9583;height:2271;visibility:visible;mso-wrap-style:square;v-text-anchor:top" coordsize="95833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" path="m114618,l843674,v63399,13,114656,50876,114656,113513c958330,176187,907073,227063,843674,227076r-729056,c51245,227063,89,176175,,113513,89,50876,51245,13,114618,xe" fillcolor="#ef7d2d" stroked="f" strokeweight="0">
                <v:stroke miterlimit="83231f" joinstyle="miter"/>
                <v:path arrowok="t" textboxrect="0,0,958330,227076"/>
              </v:shape>
              <v:shape id="Shape 53" o:spid="_x0000_s1071" style="position:absolute;left:34071;top:6;width:14300;height:7117;visibility:visible;mso-wrap-style:square;v-text-anchor:top" coordsize="1429995,7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" path="m714718,13r355,c920521,13,1107516,82931,1242034,216395v86780,85916,152274,193370,187961,313398l1186028,529793c1160184,472605,1124115,420878,1079830,376898r,-13c986003,284137,857758,227165,714870,227101v-142799,64,-270992,57036,-364756,149797c262445,463880,206477,580860,199593,711619r-3111,127c188468,649580,152082,591376,92735,557340,63729,540677,31762,531546,,529590,35713,409664,101130,302247,187858,216421,322352,82905,509384,,714718,13xe" fillcolor="#181717" stroked="f" strokeweight="0">
                <v:stroke miterlimit="83231f" joinstyle="miter"/>
                <v:path arrowok="t" textboxrect="0,0,1429995,711746"/>
              </v:shape>
              <v:shape id="Shape 54" o:spid="_x0000_s1072" style="position:absolute;top:12509;width:9584;height:2270;visibility:visible;mso-wrap-style:square;v-text-anchor:top" coordsize="958405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" path="m114668,l843737,v63398,26,114643,50889,114668,113538c958380,176162,907110,227051,843737,227076r-729069,c51257,227051,,176162,,113538,114,50889,51257,26,114668,xe" fillcolor="#c9c9c9" stroked="f" strokeweight="0">
                <v:stroke miterlimit="83231f" joinstyle="miter"/>
                <v:path arrowok="t" textboxrect="0,0,958405,227076"/>
              </v:shape>
              <v:shape id="Shape 55" o:spid="_x0000_s1073" style="position:absolute;left:1286;top:6257;width:14605;height:12943;visibility:visible;mso-wrap-style:square;v-text-anchor:top" coordsize="1460538,129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" path="m714934,r381,c920750,,1107745,82905,1242263,216383v134671,133299,218275,318554,218275,522097l1460538,740969r-12,c1459954,943699,1376452,1128116,1242263,1260970v-22313,22111,-51752,33249,-81026,33249l1161174,1294219v-29324,25,-58776,-11113,-81102,-33249c1057694,1238796,1046480,1209687,1046493,1180693v-13,-29006,11201,-58140,33553,-80238c1173671,1007466,1231202,880313,1231265,738632v-63,-141643,-57594,-268783,-151193,-361734c986257,284099,858012,227127,715137,227050v-142913,77,-271145,57049,-364947,149810c305892,420827,269837,472567,243992,529768l,529768c35713,409740,101207,302260,187973,216383,322478,82893,509461,,714934,xe" fillcolor="#c9c9c9" stroked="f" strokeweight="0">
                <v:stroke miterlimit="83231f" joinstyle="miter"/>
                <v:path arrowok="t" textboxrect="0,0,1460538,1294244"/>
              </v:shape>
              <v:shape id="Shape 56" o:spid="_x0000_s1074" style="position:absolute;left:11918;top:2306;width:3262;height:7785;visibility:visible;mso-wrap-style:square;v-text-anchor:top" coordsize="326237,7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" path="m204381,l326237,209220v-61518,84226,-97675,187287,-97713,299478c228549,602514,253822,689890,298031,765277r7683,13144l305448,778548c271335,716966,228676,660705,179019,611569,126657,559600,66268,515417,,480695,6972,294881,83515,125895,204381,xe" fillcolor="#999a9a" stroked="f" strokeweight="0">
                <v:stroke miterlimit="83231f" joinstyle="miter"/>
                <v:path arrowok="t" textboxrect="0,0,326237,778548"/>
              </v:shape>
              <v:shape id="Shape 57" o:spid="_x0000_s1075" style="position:absolute;left:17620;top:6;width:9191;height:10062;visibility:visible;mso-wrap-style:square;v-text-anchor:top" coordsize="919099,100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" path="m173812,13v292,-13,521,-13,686,l174815,13c380200,76,567131,82969,701599,216408,830110,343599,911847,518173,919099,710705,852881,745414,792505,789597,740181,841540v-49034,48539,-91198,104026,-125120,164694l614769,1005955r5804,-9792c665099,920572,690550,832853,690588,738670,690524,597002,632993,469862,539394,376911,445617,284137,317335,227165,174472,227076v-17780,26,-35306,927,-52577,2680l,20511c55816,7188,114021,51,173812,13xe" fillcolor="#999a9a" stroked="f" strokeweight="0">
                <v:stroke miterlimit="83231f" joinstyle="miter"/>
                <v:path arrowok="t" textboxrect="0,0,919099,1006234"/>
              </v:shape>
              <v:shape id="Shape 58" o:spid="_x0000_s1076" style="position:absolute;left:14572;width:5939;height:8528;visibility:visible;mso-wrap-style:square;v-text-anchor:top" coordsize="593903,85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" path="m114605,25c154203,,192799,20447,214008,56858l578548,682587v10377,17831,15355,37376,15342,56616c593903,778370,573329,816559,536601,837628v-17984,10287,-37719,15241,-57176,15241l479323,852869v-39598,12,-78168,-20422,-99377,-56795l15392,170320c4991,152476,13,132918,13,113665,,74498,20562,36309,57341,15291,75349,4940,95148,25,114605,25xe" fillcolor="#999a9a" stroked="f" strokeweight="0">
                <v:stroke miterlimit="83231f" joinstyle="miter"/>
                <v:path arrowok="t" textboxrect="0,0,593903,852881"/>
              </v:shape>
              <v:shape id="Shape 59" o:spid="_x0000_s1077" style="position:absolute;left:33607;top:8557;width:4140;height:10643;visibility:visible;mso-wrap-style:square;v-text-anchor:top" coordsize="414045,10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" path="m208915,c335762,132143,414045,311722,414045,508445r,1892c413627,713321,330098,897992,195758,1031012v-22301,22097,-51740,33261,-81026,33261l114656,1064273v-29312,12,-58776,-11138,-81090,-33261c11214,1008812,,979729,26,950747,,921728,11214,892620,33566,870483,127178,777507,184721,650355,184772,508698,184721,396456,148552,293408,87008,209182l208915,xe" fillcolor="#666767" stroked="f" strokeweight="0">
                <v:stroke miterlimit="83231f" joinstyle="miter"/>
                <v:path arrowok="t" textboxrect="0,0,414045,1064285"/>
              </v:shape>
              <v:shape id="Shape 60" o:spid="_x0000_s1078" style="position:absolute;left:22839;top:6257;width:9199;height:12943;visibility:visible;mso-wrap-style:square;v-text-anchor:top" coordsize="919886,129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" path="m745249,13r368,c805586,13,863917,7188,919886,20511l798004,229743v-17285,-1740,-34810,-2654,-52565,-2654c602539,227165,474294,284137,380505,376873,286893,469836,229375,597014,229311,738645v64,141694,57582,268846,151194,361810c402844,1122578,414084,1151712,414045,1180732v39,28981,-11201,58090,-33540,80264c358165,1283069,328778,1294232,299479,1294232r-76,c270091,1294257,240627,1283094,218313,1260996,83617,1127671,,942378,,738861r,-394c,534937,83642,349695,218300,216408,352819,82893,539775,,745249,13xe" fillcolor="#666767" stroked="f" strokeweight="0">
                <v:stroke miterlimit="83231f" joinstyle="miter"/>
                <v:path arrowok="t" textboxrect="0,0,919886,1294257"/>
              </v:shape>
              <v:shape id="Shape 61" o:spid="_x0000_s1079" style="position:absolute;left:29146;top:6251;width:5939;height:8528;visibility:visible;mso-wrap-style:square;v-text-anchor:top" coordsize="593903,85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" path="m479337,25c498793,,518579,4928,536601,15278v36741,21031,57302,59195,57302,98362c593903,132905,588950,152463,578536,170319l213995,796036v-21184,36373,-59728,56807,-99314,56807l114618,852843v-19470,,-39268,-4928,-57264,-15278c20575,816559,,778383,26,739203v,-19228,4953,-38811,15354,-56642l379921,56833c401142,20434,439713,,479337,25xe" fillcolor="#666767" stroked="f" strokeweight="0">
                <v:stroke miterlimit="83231f" joinstyle="miter"/>
                <v:path arrowok="t" textboxrect="0,0,593903,852843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2493" w14:textId="76770485" w:rsidR="00BC52E4" w:rsidRDefault="00BC52E4" w:rsidP="00BC52E4">
    <w:pPr>
      <w:pStyle w:val="Zhlav"/>
      <w:ind w:firstLine="2977"/>
    </w:pPr>
    <w:r>
      <w:rPr>
        <w:noProof/>
      </w:rPr>
      <mc:AlternateContent>
        <mc:Choice Requires="wpg">
          <w:drawing>
            <wp:inline distT="0" distB="0" distL="0" distR="0" wp14:anchorId="4EF55B2D" wp14:editId="35B7A6BD">
              <wp:extent cx="1839350" cy="542925"/>
              <wp:effectExtent l="0" t="0" r="8890" b="9525"/>
              <wp:docPr id="9" name="Group 3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9350" cy="542925"/>
                        <a:chOff x="0" y="0"/>
                        <a:chExt cx="6753120" cy="1920036"/>
                      </a:xfrm>
                    </wpg:grpSpPr>
                    <wps:wsp>
                      <wps:cNvPr id="10" name="Shape 9"/>
                      <wps:cNvSpPr/>
                      <wps:spPr>
                        <a:xfrm>
                          <a:off x="3863760" y="936870"/>
                          <a:ext cx="175641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48">
                              <a:moveTo>
                                <a:pt x="99847" y="0"/>
                              </a:moveTo>
                              <a:cubicBezTo>
                                <a:pt x="129121" y="0"/>
                                <a:pt x="150761" y="6426"/>
                                <a:pt x="164820" y="13665"/>
                              </a:cubicBezTo>
                              <a:lnTo>
                                <a:pt x="152781" y="53518"/>
                              </a:lnTo>
                              <a:cubicBezTo>
                                <a:pt x="143154" y="48273"/>
                                <a:pt x="124307" y="40627"/>
                                <a:pt x="99047" y="40627"/>
                              </a:cubicBezTo>
                              <a:cubicBezTo>
                                <a:pt x="67754" y="40627"/>
                                <a:pt x="54140" y="57518"/>
                                <a:pt x="54140" y="73216"/>
                              </a:cubicBezTo>
                              <a:cubicBezTo>
                                <a:pt x="54140" y="94158"/>
                                <a:pt x="69774" y="103797"/>
                                <a:pt x="105854" y="117882"/>
                              </a:cubicBezTo>
                              <a:cubicBezTo>
                                <a:pt x="152781" y="135598"/>
                                <a:pt x="175641" y="159334"/>
                                <a:pt x="175641" y="198374"/>
                              </a:cubicBezTo>
                              <a:cubicBezTo>
                                <a:pt x="175641" y="241821"/>
                                <a:pt x="142760" y="280048"/>
                                <a:pt x="72987" y="280048"/>
                              </a:cubicBezTo>
                              <a:cubicBezTo>
                                <a:pt x="44526" y="280048"/>
                                <a:pt x="14846" y="271602"/>
                                <a:pt x="0" y="262750"/>
                              </a:cubicBezTo>
                              <a:lnTo>
                                <a:pt x="10820" y="221704"/>
                              </a:lnTo>
                              <a:cubicBezTo>
                                <a:pt x="26873" y="230962"/>
                                <a:pt x="50940" y="239014"/>
                                <a:pt x="76200" y="239014"/>
                              </a:cubicBezTo>
                              <a:cubicBezTo>
                                <a:pt x="107861" y="239014"/>
                                <a:pt x="125502" y="224117"/>
                                <a:pt x="125502" y="201993"/>
                              </a:cubicBezTo>
                              <a:cubicBezTo>
                                <a:pt x="125502" y="181470"/>
                                <a:pt x="111874" y="169393"/>
                                <a:pt x="77368" y="156921"/>
                              </a:cubicBezTo>
                              <a:cubicBezTo>
                                <a:pt x="32893" y="140818"/>
                                <a:pt x="4407" y="117081"/>
                                <a:pt x="4407" y="78054"/>
                              </a:cubicBezTo>
                              <a:cubicBezTo>
                                <a:pt x="4407" y="33782"/>
                                <a:pt x="41313" y="0"/>
                                <a:pt x="99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0"/>
                      <wps:cNvSpPr/>
                      <wps:spPr>
                        <a:xfrm>
                          <a:off x="4054626" y="941298"/>
                          <a:ext cx="204089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089" h="271196">
                              <a:moveTo>
                                <a:pt x="0" y="0"/>
                              </a:moveTo>
                              <a:lnTo>
                                <a:pt x="204089" y="0"/>
                              </a:lnTo>
                              <a:lnTo>
                                <a:pt x="204089" y="41440"/>
                              </a:lnTo>
                              <a:lnTo>
                                <a:pt x="126314" y="41440"/>
                              </a:lnTo>
                              <a:lnTo>
                                <a:pt x="126314" y="271196"/>
                              </a:lnTo>
                              <a:lnTo>
                                <a:pt x="76988" y="271196"/>
                              </a:lnTo>
                              <a:lnTo>
                                <a:pt x="76988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1"/>
                      <wps:cNvSpPr/>
                      <wps:spPr>
                        <a:xfrm>
                          <a:off x="4302424" y="939265"/>
                          <a:ext cx="90608" cy="27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08" h="273240">
                              <a:moveTo>
                                <a:pt x="74562" y="0"/>
                              </a:moveTo>
                              <a:lnTo>
                                <a:pt x="90608" y="1664"/>
                              </a:lnTo>
                              <a:lnTo>
                                <a:pt x="90608" y="38768"/>
                              </a:lnTo>
                              <a:lnTo>
                                <a:pt x="79375" y="37427"/>
                              </a:lnTo>
                              <a:cubicBezTo>
                                <a:pt x="63754" y="37427"/>
                                <a:pt x="53722" y="38646"/>
                                <a:pt x="48908" y="39840"/>
                              </a:cubicBezTo>
                              <a:lnTo>
                                <a:pt x="48908" y="125552"/>
                              </a:lnTo>
                              <a:lnTo>
                                <a:pt x="78181" y="125552"/>
                              </a:lnTo>
                              <a:lnTo>
                                <a:pt x="90608" y="123791"/>
                              </a:lnTo>
                              <a:lnTo>
                                <a:pt x="90608" y="164317"/>
                              </a:lnTo>
                              <a:lnTo>
                                <a:pt x="73775" y="161772"/>
                              </a:lnTo>
                              <a:lnTo>
                                <a:pt x="48908" y="161772"/>
                              </a:lnTo>
                              <a:lnTo>
                                <a:pt x="48908" y="273240"/>
                              </a:lnTo>
                              <a:lnTo>
                                <a:pt x="0" y="273240"/>
                              </a:lnTo>
                              <a:lnTo>
                                <a:pt x="0" y="5639"/>
                              </a:lnTo>
                              <a:cubicBezTo>
                                <a:pt x="18466" y="2413"/>
                                <a:pt x="46101" y="0"/>
                                <a:pt x="745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2"/>
                      <wps:cNvSpPr/>
                      <wps:spPr>
                        <a:xfrm>
                          <a:off x="4325690" y="878115"/>
                          <a:ext cx="67342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42" h="47879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59728" y="26556"/>
                              </a:lnTo>
                              <a:lnTo>
                                <a:pt x="60528" y="26556"/>
                              </a:lnTo>
                              <a:lnTo>
                                <a:pt x="67342" y="18358"/>
                              </a:lnTo>
                              <a:lnTo>
                                <a:pt x="67342" y="47879"/>
                              </a:lnTo>
                              <a:lnTo>
                                <a:pt x="41275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3"/>
                      <wps:cNvSpPr/>
                      <wps:spPr>
                        <a:xfrm>
                          <a:off x="4393032" y="940929"/>
                          <a:ext cx="100654" cy="271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4" h="271576">
                              <a:moveTo>
                                <a:pt x="0" y="0"/>
                              </a:moveTo>
                              <a:lnTo>
                                <a:pt x="33482" y="3472"/>
                              </a:lnTo>
                              <a:cubicBezTo>
                                <a:pt x="47218" y="6994"/>
                                <a:pt x="58350" y="12427"/>
                                <a:pt x="67380" y="20066"/>
                              </a:cubicBezTo>
                              <a:cubicBezTo>
                                <a:pt x="82200" y="32550"/>
                                <a:pt x="90621" y="51460"/>
                                <a:pt x="90621" y="74409"/>
                              </a:cubicBezTo>
                              <a:cubicBezTo>
                                <a:pt x="90621" y="109398"/>
                                <a:pt x="66961" y="133134"/>
                                <a:pt x="41701" y="142392"/>
                              </a:cubicBezTo>
                              <a:lnTo>
                                <a:pt x="41701" y="143599"/>
                              </a:lnTo>
                              <a:cubicBezTo>
                                <a:pt x="60954" y="150850"/>
                                <a:pt x="72599" y="169761"/>
                                <a:pt x="79407" y="195923"/>
                              </a:cubicBezTo>
                              <a:cubicBezTo>
                                <a:pt x="87826" y="229717"/>
                                <a:pt x="95053" y="261099"/>
                                <a:pt x="100654" y="271576"/>
                              </a:cubicBezTo>
                              <a:lnTo>
                                <a:pt x="49726" y="271576"/>
                              </a:lnTo>
                              <a:cubicBezTo>
                                <a:pt x="45713" y="263512"/>
                                <a:pt x="39300" y="241389"/>
                                <a:pt x="31667" y="207581"/>
                              </a:cubicBezTo>
                              <a:cubicBezTo>
                                <a:pt x="25971" y="181016"/>
                                <a:pt x="17325" y="168045"/>
                                <a:pt x="1518" y="162883"/>
                              </a:cubicBezTo>
                              <a:lnTo>
                                <a:pt x="0" y="162653"/>
                              </a:lnTo>
                              <a:lnTo>
                                <a:pt x="0" y="122127"/>
                              </a:lnTo>
                              <a:lnTo>
                                <a:pt x="10073" y="120699"/>
                              </a:lnTo>
                              <a:cubicBezTo>
                                <a:pt x="29978" y="114453"/>
                                <a:pt x="41701" y="99434"/>
                                <a:pt x="41701" y="79222"/>
                              </a:cubicBezTo>
                              <a:cubicBezTo>
                                <a:pt x="41701" y="56896"/>
                                <a:pt x="29978" y="43613"/>
                                <a:pt x="10577" y="38367"/>
                              </a:cubicBezTo>
                              <a:lnTo>
                                <a:pt x="0" y="37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4"/>
                      <wps:cNvSpPr/>
                      <wps:spPr>
                        <a:xfrm>
                          <a:off x="4393032" y="878115"/>
                          <a:ext cx="51721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1" h="47879">
                              <a:moveTo>
                                <a:pt x="15259" y="0"/>
                              </a:moveTo>
                              <a:lnTo>
                                <a:pt x="51721" y="0"/>
                              </a:lnTo>
                              <a:lnTo>
                                <a:pt x="11233" y="47879"/>
                              </a:lnTo>
                              <a:lnTo>
                                <a:pt x="0" y="47879"/>
                              </a:lnTo>
                              <a:lnTo>
                                <a:pt x="0" y="18358"/>
                              </a:lnTo>
                              <a:lnTo>
                                <a:pt x="152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5"/>
                      <wps:cNvSpPr/>
                      <wps:spPr>
                        <a:xfrm>
                          <a:off x="4550612" y="941301"/>
                          <a:ext cx="163195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95" h="271196">
                              <a:moveTo>
                                <a:pt x="0" y="0"/>
                              </a:moveTo>
                              <a:lnTo>
                                <a:pt x="157188" y="0"/>
                              </a:lnTo>
                              <a:lnTo>
                                <a:pt x="157188" y="40640"/>
                              </a:lnTo>
                              <a:lnTo>
                                <a:pt x="49327" y="40640"/>
                              </a:lnTo>
                              <a:lnTo>
                                <a:pt x="49327" y="110642"/>
                              </a:lnTo>
                              <a:lnTo>
                                <a:pt x="151168" y="110642"/>
                              </a:lnTo>
                              <a:lnTo>
                                <a:pt x="151168" y="150876"/>
                              </a:lnTo>
                              <a:lnTo>
                                <a:pt x="49327" y="150876"/>
                              </a:lnTo>
                              <a:lnTo>
                                <a:pt x="49327" y="230543"/>
                              </a:lnTo>
                              <a:lnTo>
                                <a:pt x="163195" y="230543"/>
                              </a:lnTo>
                              <a:lnTo>
                                <a:pt x="163195" y="271196"/>
                              </a:lnTo>
                              <a:lnTo>
                                <a:pt x="0" y="271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6"/>
                      <wps:cNvSpPr/>
                      <wps:spPr>
                        <a:xfrm>
                          <a:off x="4777161" y="939270"/>
                          <a:ext cx="114079" cy="276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79" h="276035">
                              <a:moveTo>
                                <a:pt x="78587" y="0"/>
                              </a:moveTo>
                              <a:cubicBezTo>
                                <a:pt x="91218" y="0"/>
                                <a:pt x="102870" y="654"/>
                                <a:pt x="113633" y="1962"/>
                              </a:cubicBezTo>
                              <a:lnTo>
                                <a:pt x="114079" y="2051"/>
                              </a:lnTo>
                              <a:lnTo>
                                <a:pt x="114079" y="43383"/>
                              </a:lnTo>
                              <a:lnTo>
                                <a:pt x="83007" y="38633"/>
                              </a:lnTo>
                              <a:cubicBezTo>
                                <a:pt x="67360" y="38633"/>
                                <a:pt x="56134" y="39840"/>
                                <a:pt x="49326" y="41453"/>
                              </a:cubicBezTo>
                              <a:lnTo>
                                <a:pt x="49326" y="235395"/>
                              </a:lnTo>
                              <a:cubicBezTo>
                                <a:pt x="56134" y="236614"/>
                                <a:pt x="66573" y="236614"/>
                                <a:pt x="76593" y="236614"/>
                              </a:cubicBezTo>
                              <a:lnTo>
                                <a:pt x="114079" y="231058"/>
                              </a:lnTo>
                              <a:lnTo>
                                <a:pt x="114079" y="271605"/>
                              </a:lnTo>
                              <a:lnTo>
                                <a:pt x="104050" y="273705"/>
                              </a:lnTo>
                              <a:cubicBezTo>
                                <a:pt x="92225" y="275256"/>
                                <a:pt x="79698" y="276035"/>
                                <a:pt x="66573" y="276035"/>
                              </a:cubicBezTo>
                              <a:cubicBezTo>
                                <a:pt x="37693" y="276035"/>
                                <a:pt x="16027" y="274434"/>
                                <a:pt x="0" y="272428"/>
                              </a:cubicBezTo>
                              <a:lnTo>
                                <a:pt x="0" y="5639"/>
                              </a:lnTo>
                              <a:cubicBezTo>
                                <a:pt x="21653" y="2032"/>
                                <a:pt x="49326" y="0"/>
                                <a:pt x="785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7"/>
                      <wps:cNvSpPr/>
                      <wps:spPr>
                        <a:xfrm>
                          <a:off x="4891240" y="941320"/>
                          <a:ext cx="116895" cy="269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95" h="269554">
                              <a:moveTo>
                                <a:pt x="0" y="0"/>
                              </a:moveTo>
                              <a:lnTo>
                                <a:pt x="29261" y="5797"/>
                              </a:lnTo>
                              <a:cubicBezTo>
                                <a:pt x="47404" y="11027"/>
                                <a:pt x="62343" y="18872"/>
                                <a:pt x="74782" y="29331"/>
                              </a:cubicBezTo>
                              <a:cubicBezTo>
                                <a:pt x="100855" y="50667"/>
                                <a:pt x="116895" y="82862"/>
                                <a:pt x="116895" y="129128"/>
                              </a:cubicBezTo>
                              <a:cubicBezTo>
                                <a:pt x="116895" y="177413"/>
                                <a:pt x="100449" y="213633"/>
                                <a:pt x="74782" y="236976"/>
                              </a:cubicBezTo>
                              <a:cubicBezTo>
                                <a:pt x="61345" y="249251"/>
                                <a:pt x="43899" y="258503"/>
                                <a:pt x="23249" y="264686"/>
                              </a:cubicBezTo>
                              <a:lnTo>
                                <a:pt x="0" y="269554"/>
                              </a:lnTo>
                              <a:lnTo>
                                <a:pt x="0" y="229007"/>
                              </a:lnTo>
                              <a:lnTo>
                                <a:pt x="5556" y="228183"/>
                              </a:lnTo>
                              <a:cubicBezTo>
                                <a:pt x="43332" y="215166"/>
                                <a:pt x="64750" y="182347"/>
                                <a:pt x="64750" y="130740"/>
                              </a:cubicBezTo>
                              <a:cubicBezTo>
                                <a:pt x="65054" y="85764"/>
                                <a:pt x="45735" y="55288"/>
                                <a:pt x="10006" y="42862"/>
                              </a:cubicBezTo>
                              <a:lnTo>
                                <a:pt x="0" y="41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8"/>
                      <wps:cNvSpPr/>
                      <wps:spPr>
                        <a:xfrm>
                          <a:off x="5071068" y="941284"/>
                          <a:ext cx="214135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35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57"/>
                                <a:pt x="159576" y="177851"/>
                                <a:pt x="172009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05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35" y="0"/>
                              </a:lnTo>
                              <a:lnTo>
                                <a:pt x="214135" y="271209"/>
                              </a:lnTo>
                              <a:lnTo>
                                <a:pt x="163220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41" y="88926"/>
                                <a:pt x="44094" y="58344"/>
                              </a:cubicBezTo>
                              <a:lnTo>
                                <a:pt x="42888" y="58750"/>
                              </a:lnTo>
                              <a:cubicBezTo>
                                <a:pt x="44907" y="93764"/>
                                <a:pt x="45314" y="129565"/>
                                <a:pt x="45314" y="174219"/>
                              </a:cubicBezTo>
                              <a:lnTo>
                                <a:pt x="45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4513"/>
                      <wps:cNvSpPr/>
                      <wps:spPr>
                        <a:xfrm>
                          <a:off x="5362168" y="941283"/>
                          <a:ext cx="4931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14" h="271208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0"/>
                      <wps:cNvSpPr/>
                      <wps:spPr>
                        <a:xfrm>
                          <a:off x="5360961" y="878520"/>
                          <a:ext cx="89408" cy="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08" h="48285">
                              <a:moveTo>
                                <a:pt x="35280" y="0"/>
                              </a:moveTo>
                              <a:lnTo>
                                <a:pt x="89408" y="0"/>
                              </a:lnTo>
                              <a:lnTo>
                                <a:pt x="39700" y="48285"/>
                              </a:lnTo>
                              <a:lnTo>
                                <a:pt x="0" y="48285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1"/>
                      <wps:cNvSpPr/>
                      <wps:spPr>
                        <a:xfrm>
                          <a:off x="5579076" y="936861"/>
                          <a:ext cx="175641" cy="28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60">
                              <a:moveTo>
                                <a:pt x="99861" y="0"/>
                              </a:moveTo>
                              <a:cubicBezTo>
                                <a:pt x="129121" y="0"/>
                                <a:pt x="150775" y="6439"/>
                                <a:pt x="164795" y="13678"/>
                              </a:cubicBezTo>
                              <a:lnTo>
                                <a:pt x="152807" y="53518"/>
                              </a:lnTo>
                              <a:cubicBezTo>
                                <a:pt x="143180" y="48285"/>
                                <a:pt x="124308" y="40627"/>
                                <a:pt x="99047" y="40627"/>
                              </a:cubicBezTo>
                              <a:cubicBezTo>
                                <a:pt x="67780" y="40627"/>
                                <a:pt x="54140" y="57531"/>
                                <a:pt x="54140" y="73228"/>
                              </a:cubicBezTo>
                              <a:cubicBezTo>
                                <a:pt x="54140" y="94158"/>
                                <a:pt x="69774" y="103810"/>
                                <a:pt x="105855" y="117894"/>
                              </a:cubicBezTo>
                              <a:cubicBezTo>
                                <a:pt x="152807" y="135611"/>
                                <a:pt x="175641" y="159334"/>
                                <a:pt x="175641" y="198374"/>
                              </a:cubicBezTo>
                              <a:cubicBezTo>
                                <a:pt x="175641" y="241834"/>
                                <a:pt x="142761" y="280060"/>
                                <a:pt x="72999" y="280060"/>
                              </a:cubicBezTo>
                              <a:cubicBezTo>
                                <a:pt x="44514" y="280060"/>
                                <a:pt x="14846" y="271615"/>
                                <a:pt x="0" y="262763"/>
                              </a:cubicBezTo>
                              <a:lnTo>
                                <a:pt x="10846" y="221717"/>
                              </a:lnTo>
                              <a:cubicBezTo>
                                <a:pt x="26874" y="230975"/>
                                <a:pt x="50915" y="239014"/>
                                <a:pt x="76200" y="239014"/>
                              </a:cubicBezTo>
                              <a:cubicBezTo>
                                <a:pt x="107862" y="239014"/>
                                <a:pt x="125502" y="224130"/>
                                <a:pt x="125502" y="201993"/>
                              </a:cubicBezTo>
                              <a:cubicBezTo>
                                <a:pt x="125502" y="181483"/>
                                <a:pt x="111875" y="169406"/>
                                <a:pt x="77394" y="156934"/>
                              </a:cubicBezTo>
                              <a:cubicBezTo>
                                <a:pt x="32893" y="140831"/>
                                <a:pt x="4432" y="117082"/>
                                <a:pt x="4432" y="78055"/>
                              </a:cubicBezTo>
                              <a:cubicBezTo>
                                <a:pt x="4432" y="33782"/>
                                <a:pt x="41301" y="0"/>
                                <a:pt x="998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2"/>
                      <wps:cNvSpPr/>
                      <wps:spPr>
                        <a:xfrm>
                          <a:off x="5611156" y="878111"/>
                          <a:ext cx="119100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00" h="47879">
                              <a:moveTo>
                                <a:pt x="0" y="0"/>
                              </a:moveTo>
                              <a:lnTo>
                                <a:pt x="36894" y="0"/>
                              </a:lnTo>
                              <a:lnTo>
                                <a:pt x="59754" y="26556"/>
                              </a:lnTo>
                              <a:lnTo>
                                <a:pt x="60541" y="26556"/>
                              </a:lnTo>
                              <a:lnTo>
                                <a:pt x="82601" y="0"/>
                              </a:lnTo>
                              <a:lnTo>
                                <a:pt x="119100" y="0"/>
                              </a:lnTo>
                              <a:lnTo>
                                <a:pt x="78587" y="47879"/>
                              </a:lnTo>
                              <a:lnTo>
                                <a:pt x="41301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3"/>
                      <wps:cNvSpPr/>
                      <wps:spPr>
                        <a:xfrm>
                          <a:off x="5819258" y="941296"/>
                          <a:ext cx="207314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14" h="271209">
                              <a:moveTo>
                                <a:pt x="0" y="0"/>
                              </a:moveTo>
                              <a:lnTo>
                                <a:pt x="48920" y="0"/>
                              </a:lnTo>
                              <a:lnTo>
                                <a:pt x="48920" y="124739"/>
                              </a:lnTo>
                              <a:lnTo>
                                <a:pt x="50127" y="124739"/>
                              </a:lnTo>
                              <a:cubicBezTo>
                                <a:pt x="56541" y="114274"/>
                                <a:pt x="63360" y="104597"/>
                                <a:pt x="69786" y="95352"/>
                              </a:cubicBezTo>
                              <a:lnTo>
                                <a:pt x="140348" y="0"/>
                              </a:lnTo>
                              <a:lnTo>
                                <a:pt x="201295" y="0"/>
                              </a:lnTo>
                              <a:lnTo>
                                <a:pt x="108268" y="115481"/>
                              </a:lnTo>
                              <a:lnTo>
                                <a:pt x="207314" y="271209"/>
                              </a:lnTo>
                              <a:lnTo>
                                <a:pt x="149568" y="271209"/>
                              </a:lnTo>
                              <a:lnTo>
                                <a:pt x="72974" y="146863"/>
                              </a:lnTo>
                              <a:lnTo>
                                <a:pt x="48920" y="175844"/>
                              </a:lnTo>
                              <a:lnTo>
                                <a:pt x="4892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4"/>
                      <wps:cNvSpPr/>
                      <wps:spPr>
                        <a:xfrm>
                          <a:off x="6040181" y="936989"/>
                          <a:ext cx="126930" cy="279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30" h="279938">
                              <a:moveTo>
                                <a:pt x="126930" y="0"/>
                              </a:moveTo>
                              <a:lnTo>
                                <a:pt x="126930" y="39344"/>
                              </a:lnTo>
                              <a:lnTo>
                                <a:pt x="94762" y="47340"/>
                              </a:lnTo>
                              <a:cubicBezTo>
                                <a:pt x="66798" y="62864"/>
                                <a:pt x="52146" y="99157"/>
                                <a:pt x="52146" y="141114"/>
                              </a:cubicBezTo>
                              <a:cubicBezTo>
                                <a:pt x="52146" y="182453"/>
                                <a:pt x="67705" y="217683"/>
                                <a:pt x="95443" y="232715"/>
                              </a:cubicBezTo>
                              <a:lnTo>
                                <a:pt x="126930" y="240447"/>
                              </a:lnTo>
                              <a:lnTo>
                                <a:pt x="126930" y="279705"/>
                              </a:lnTo>
                              <a:lnTo>
                                <a:pt x="124320" y="279938"/>
                              </a:lnTo>
                              <a:cubicBezTo>
                                <a:pt x="48133" y="279938"/>
                                <a:pt x="0" y="221594"/>
                                <a:pt x="0" y="141914"/>
                              </a:cubicBezTo>
                              <a:cubicBezTo>
                                <a:pt x="0" y="69028"/>
                                <a:pt x="39925" y="14936"/>
                                <a:pt x="100929" y="2552"/>
                              </a:cubicBezTo>
                              <a:lnTo>
                                <a:pt x="1269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5"/>
                      <wps:cNvSpPr/>
                      <wps:spPr>
                        <a:xfrm>
                          <a:off x="6167111" y="936853"/>
                          <a:ext cx="126905" cy="279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0">
                              <a:moveTo>
                                <a:pt x="1378" y="0"/>
                              </a:moveTo>
                              <a:cubicBezTo>
                                <a:pt x="80385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77"/>
                                <a:pt x="84841" y="266481"/>
                                <a:pt x="24366" y="277664"/>
                              </a:cubicBezTo>
                              <a:lnTo>
                                <a:pt x="0" y="279840"/>
                              </a:lnTo>
                              <a:lnTo>
                                <a:pt x="0" y="240582"/>
                              </a:lnTo>
                              <a:lnTo>
                                <a:pt x="184" y="240627"/>
                              </a:lnTo>
                              <a:cubicBezTo>
                                <a:pt x="47923" y="240627"/>
                                <a:pt x="74784" y="195974"/>
                                <a:pt x="74784" y="139217"/>
                              </a:cubicBezTo>
                              <a:cubicBezTo>
                                <a:pt x="74784" y="88125"/>
                                <a:pt x="49499" y="39434"/>
                                <a:pt x="184" y="39434"/>
                              </a:cubicBezTo>
                              <a:lnTo>
                                <a:pt x="0" y="39479"/>
                              </a:lnTo>
                              <a:lnTo>
                                <a:pt x="0" y="135"/>
                              </a:lnTo>
                              <a:lnTo>
                                <a:pt x="13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6"/>
                      <wps:cNvSpPr/>
                      <wps:spPr>
                        <a:xfrm>
                          <a:off x="6348530" y="941296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7"/>
                      <wps:cNvSpPr/>
                      <wps:spPr>
                        <a:xfrm>
                          <a:off x="6515731" y="941287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212"/>
                              </a:lnTo>
                              <a:lnTo>
                                <a:pt x="116675" y="39433"/>
                              </a:lnTo>
                              <a:lnTo>
                                <a:pt x="115875" y="39433"/>
                              </a:lnTo>
                              <a:cubicBezTo>
                                <a:pt x="111875" y="55118"/>
                                <a:pt x="107848" y="74041"/>
                                <a:pt x="103048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8"/>
                      <wps:cNvSpPr/>
                      <wps:spPr>
                        <a:xfrm>
                          <a:off x="6632616" y="941287"/>
                          <a:ext cx="12050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04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04" y="271208"/>
                              </a:lnTo>
                              <a:lnTo>
                                <a:pt x="67545" y="271208"/>
                              </a:lnTo>
                              <a:lnTo>
                                <a:pt x="43097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18" y="90119"/>
                              </a:lnTo>
                              <a:lnTo>
                                <a:pt x="0" y="40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9"/>
                      <wps:cNvSpPr/>
                      <wps:spPr>
                        <a:xfrm>
                          <a:off x="3855741" y="1292156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153"/>
                              </a:lnTo>
                              <a:lnTo>
                                <a:pt x="116687" y="39421"/>
                              </a:lnTo>
                              <a:lnTo>
                                <a:pt x="115875" y="39421"/>
                              </a:lnTo>
                              <a:cubicBezTo>
                                <a:pt x="111887" y="55118"/>
                                <a:pt x="107861" y="74028"/>
                                <a:pt x="103060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0"/>
                      <wps:cNvSpPr/>
                      <wps:spPr>
                        <a:xfrm>
                          <a:off x="3972625" y="1292156"/>
                          <a:ext cx="120517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17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17" y="271208"/>
                              </a:lnTo>
                              <a:lnTo>
                                <a:pt x="67570" y="271208"/>
                              </a:lnTo>
                              <a:lnTo>
                                <a:pt x="43111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30" y="90119"/>
                              </a:lnTo>
                              <a:lnTo>
                                <a:pt x="0" y="40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1"/>
                      <wps:cNvSpPr/>
                      <wps:spPr>
                        <a:xfrm>
                          <a:off x="4137610" y="1292153"/>
                          <a:ext cx="210922" cy="2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922" h="27562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158140"/>
                              </a:lnTo>
                              <a:cubicBezTo>
                                <a:pt x="49340" y="211252"/>
                                <a:pt x="71387" y="235788"/>
                                <a:pt x="104661" y="235788"/>
                              </a:cubicBezTo>
                              <a:cubicBezTo>
                                <a:pt x="140360" y="235788"/>
                                <a:pt x="161608" y="211252"/>
                                <a:pt x="161608" y="158140"/>
                              </a:cubicBezTo>
                              <a:lnTo>
                                <a:pt x="161608" y="0"/>
                              </a:lnTo>
                              <a:lnTo>
                                <a:pt x="210922" y="0"/>
                              </a:lnTo>
                              <a:lnTo>
                                <a:pt x="210922" y="154940"/>
                              </a:lnTo>
                              <a:cubicBezTo>
                                <a:pt x="210922" y="238620"/>
                                <a:pt x="168021" y="275628"/>
                                <a:pt x="103074" y="275628"/>
                              </a:cubicBezTo>
                              <a:cubicBezTo>
                                <a:pt x="40513" y="275628"/>
                                <a:pt x="0" y="240627"/>
                                <a:pt x="0" y="1553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2"/>
                      <wps:cNvSpPr/>
                      <wps:spPr>
                        <a:xfrm>
                          <a:off x="4383793" y="1292157"/>
                          <a:ext cx="204102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102" h="271209">
                              <a:moveTo>
                                <a:pt x="0" y="0"/>
                              </a:moveTo>
                              <a:lnTo>
                                <a:pt x="204102" y="0"/>
                              </a:lnTo>
                              <a:lnTo>
                                <a:pt x="204102" y="41440"/>
                              </a:lnTo>
                              <a:lnTo>
                                <a:pt x="126340" y="41440"/>
                              </a:lnTo>
                              <a:lnTo>
                                <a:pt x="126340" y="271209"/>
                              </a:lnTo>
                              <a:lnTo>
                                <a:pt x="77000" y="271209"/>
                              </a:lnTo>
                              <a:lnTo>
                                <a:pt x="77000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3"/>
                      <wps:cNvSpPr/>
                      <wps:spPr>
                        <a:xfrm>
                          <a:off x="4598315" y="1287863"/>
                          <a:ext cx="126917" cy="279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7" h="279923">
                              <a:moveTo>
                                <a:pt x="126917" y="0"/>
                              </a:moveTo>
                              <a:lnTo>
                                <a:pt x="126917" y="39332"/>
                              </a:lnTo>
                              <a:lnTo>
                                <a:pt x="94760" y="47325"/>
                              </a:lnTo>
                              <a:cubicBezTo>
                                <a:pt x="66792" y="62849"/>
                                <a:pt x="52133" y="99142"/>
                                <a:pt x="52133" y="141099"/>
                              </a:cubicBezTo>
                              <a:cubicBezTo>
                                <a:pt x="52133" y="182447"/>
                                <a:pt x="67685" y="217680"/>
                                <a:pt x="95430" y="232712"/>
                              </a:cubicBezTo>
                              <a:lnTo>
                                <a:pt x="126917" y="240441"/>
                              </a:lnTo>
                              <a:lnTo>
                                <a:pt x="126917" y="279691"/>
                              </a:lnTo>
                              <a:lnTo>
                                <a:pt x="124320" y="279923"/>
                              </a:lnTo>
                              <a:cubicBezTo>
                                <a:pt x="48120" y="279923"/>
                                <a:pt x="0" y="221592"/>
                                <a:pt x="0" y="141899"/>
                              </a:cubicBezTo>
                              <a:cubicBezTo>
                                <a:pt x="0" y="69024"/>
                                <a:pt x="39915" y="14933"/>
                                <a:pt x="100933" y="2549"/>
                              </a:cubicBezTo>
                              <a:lnTo>
                                <a:pt x="1269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4"/>
                      <wps:cNvSpPr/>
                      <wps:spPr>
                        <a:xfrm>
                          <a:off x="4725232" y="1287725"/>
                          <a:ext cx="126905" cy="279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29">
                              <a:moveTo>
                                <a:pt x="1404" y="0"/>
                              </a:moveTo>
                              <a:cubicBezTo>
                                <a:pt x="80397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88"/>
                                <a:pt x="84851" y="266474"/>
                                <a:pt x="24379" y="277652"/>
                              </a:cubicBezTo>
                              <a:lnTo>
                                <a:pt x="0" y="279829"/>
                              </a:lnTo>
                              <a:lnTo>
                                <a:pt x="0" y="240578"/>
                              </a:lnTo>
                              <a:lnTo>
                                <a:pt x="197" y="240627"/>
                              </a:lnTo>
                              <a:cubicBezTo>
                                <a:pt x="47937" y="240627"/>
                                <a:pt x="74784" y="195974"/>
                                <a:pt x="74784" y="139230"/>
                              </a:cubicBezTo>
                              <a:cubicBezTo>
                                <a:pt x="74784" y="88125"/>
                                <a:pt x="49537" y="39421"/>
                                <a:pt x="197" y="39421"/>
                              </a:cubicBezTo>
                              <a:lnTo>
                                <a:pt x="0" y="39470"/>
                              </a:lnTo>
                              <a:lnTo>
                                <a:pt x="0" y="138"/>
                              </a:lnTo>
                              <a:lnTo>
                                <a:pt x="1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5"/>
                      <wps:cNvSpPr/>
                      <wps:spPr>
                        <a:xfrm>
                          <a:off x="4907875" y="1292151"/>
                          <a:ext cx="288289" cy="271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89" h="271221">
                              <a:moveTo>
                                <a:pt x="18034" y="0"/>
                              </a:moveTo>
                              <a:lnTo>
                                <a:pt x="83007" y="0"/>
                              </a:lnTo>
                              <a:lnTo>
                                <a:pt x="118287" y="109055"/>
                              </a:lnTo>
                              <a:cubicBezTo>
                                <a:pt x="127914" y="140843"/>
                                <a:pt x="136334" y="173025"/>
                                <a:pt x="143142" y="203200"/>
                              </a:cubicBezTo>
                              <a:lnTo>
                                <a:pt x="144361" y="203200"/>
                              </a:lnTo>
                              <a:cubicBezTo>
                                <a:pt x="151561" y="173850"/>
                                <a:pt x="160782" y="140437"/>
                                <a:pt x="171208" y="108661"/>
                              </a:cubicBezTo>
                              <a:lnTo>
                                <a:pt x="208496" y="0"/>
                              </a:lnTo>
                              <a:lnTo>
                                <a:pt x="272656" y="0"/>
                              </a:lnTo>
                              <a:lnTo>
                                <a:pt x="288289" y="271221"/>
                              </a:lnTo>
                              <a:lnTo>
                                <a:pt x="240182" y="271221"/>
                              </a:lnTo>
                              <a:lnTo>
                                <a:pt x="234962" y="160566"/>
                              </a:lnTo>
                              <a:cubicBezTo>
                                <a:pt x="233375" y="125540"/>
                                <a:pt x="231356" y="83287"/>
                                <a:pt x="231762" y="46266"/>
                              </a:cubicBezTo>
                              <a:lnTo>
                                <a:pt x="230568" y="46266"/>
                              </a:lnTo>
                              <a:cubicBezTo>
                                <a:pt x="221729" y="79654"/>
                                <a:pt x="210515" y="116294"/>
                                <a:pt x="198475" y="150495"/>
                              </a:cubicBezTo>
                              <a:lnTo>
                                <a:pt x="159194" y="267983"/>
                              </a:lnTo>
                              <a:lnTo>
                                <a:pt x="121094" y="267983"/>
                              </a:lnTo>
                              <a:lnTo>
                                <a:pt x="85013" y="152108"/>
                              </a:lnTo>
                              <a:cubicBezTo>
                                <a:pt x="74574" y="117501"/>
                                <a:pt x="64947" y="80480"/>
                                <a:pt x="57721" y="46266"/>
                              </a:cubicBezTo>
                              <a:lnTo>
                                <a:pt x="56921" y="46266"/>
                              </a:lnTo>
                              <a:cubicBezTo>
                                <a:pt x="55714" y="82080"/>
                                <a:pt x="54115" y="125146"/>
                                <a:pt x="52108" y="162166"/>
                              </a:cubicBezTo>
                              <a:lnTo>
                                <a:pt x="46088" y="271221"/>
                              </a:lnTo>
                              <a:lnTo>
                                <a:pt x="0" y="271221"/>
                              </a:lnTo>
                              <a:lnTo>
                                <a:pt x="180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6"/>
                      <wps:cNvSpPr/>
                      <wps:spPr>
                        <a:xfrm>
                          <a:off x="5252291" y="1287861"/>
                          <a:ext cx="126924" cy="279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24" h="279924">
                              <a:moveTo>
                                <a:pt x="126924" y="0"/>
                              </a:moveTo>
                              <a:lnTo>
                                <a:pt x="126924" y="39332"/>
                              </a:lnTo>
                              <a:lnTo>
                                <a:pt x="94762" y="47327"/>
                              </a:lnTo>
                              <a:cubicBezTo>
                                <a:pt x="66798" y="62850"/>
                                <a:pt x="52146" y="99143"/>
                                <a:pt x="52146" y="141101"/>
                              </a:cubicBezTo>
                              <a:cubicBezTo>
                                <a:pt x="52146" y="182449"/>
                                <a:pt x="67698" y="217682"/>
                                <a:pt x="95438" y="232714"/>
                              </a:cubicBezTo>
                              <a:lnTo>
                                <a:pt x="126924" y="240444"/>
                              </a:lnTo>
                              <a:lnTo>
                                <a:pt x="126924" y="279691"/>
                              </a:lnTo>
                              <a:lnTo>
                                <a:pt x="124308" y="279924"/>
                              </a:lnTo>
                              <a:cubicBezTo>
                                <a:pt x="48133" y="279924"/>
                                <a:pt x="0" y="221593"/>
                                <a:pt x="0" y="141901"/>
                              </a:cubicBezTo>
                              <a:cubicBezTo>
                                <a:pt x="0" y="69025"/>
                                <a:pt x="39925" y="14935"/>
                                <a:pt x="100929" y="2551"/>
                              </a:cubicBezTo>
                              <a:lnTo>
                                <a:pt x="1269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7"/>
                      <wps:cNvSpPr/>
                      <wps:spPr>
                        <a:xfrm>
                          <a:off x="5379215" y="1287725"/>
                          <a:ext cx="126911" cy="279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1" h="279827">
                              <a:moveTo>
                                <a:pt x="1384" y="0"/>
                              </a:moveTo>
                              <a:cubicBezTo>
                                <a:pt x="80391" y="0"/>
                                <a:pt x="126911" y="59957"/>
                                <a:pt x="126911" y="137211"/>
                              </a:cubicBezTo>
                              <a:cubicBezTo>
                                <a:pt x="126911" y="216788"/>
                                <a:pt x="84838" y="266474"/>
                                <a:pt x="24361" y="277652"/>
                              </a:cubicBezTo>
                              <a:lnTo>
                                <a:pt x="0" y="279827"/>
                              </a:lnTo>
                              <a:lnTo>
                                <a:pt x="0" y="240580"/>
                              </a:lnTo>
                              <a:lnTo>
                                <a:pt x="191" y="240627"/>
                              </a:lnTo>
                              <a:cubicBezTo>
                                <a:pt x="47930" y="240627"/>
                                <a:pt x="74778" y="195974"/>
                                <a:pt x="74778" y="139230"/>
                              </a:cubicBezTo>
                              <a:cubicBezTo>
                                <a:pt x="74778" y="88125"/>
                                <a:pt x="49517" y="39421"/>
                                <a:pt x="191" y="39421"/>
                              </a:cubicBezTo>
                              <a:lnTo>
                                <a:pt x="0" y="39468"/>
                              </a:lnTo>
                              <a:lnTo>
                                <a:pt x="0" y="136"/>
                              </a:lnTo>
                              <a:lnTo>
                                <a:pt x="1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38"/>
                      <wps:cNvSpPr/>
                      <wps:spPr>
                        <a:xfrm>
                          <a:off x="5568661" y="1290138"/>
                          <a:ext cx="91828" cy="27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28" h="276047">
                              <a:moveTo>
                                <a:pt x="71768" y="0"/>
                              </a:moveTo>
                              <a:lnTo>
                                <a:pt x="91828" y="719"/>
                              </a:lnTo>
                              <a:lnTo>
                                <a:pt x="91828" y="38187"/>
                              </a:lnTo>
                              <a:lnTo>
                                <a:pt x="77000" y="36627"/>
                              </a:lnTo>
                              <a:cubicBezTo>
                                <a:pt x="62547" y="36627"/>
                                <a:pt x="54127" y="37427"/>
                                <a:pt x="48920" y="38646"/>
                              </a:cubicBezTo>
                              <a:lnTo>
                                <a:pt x="48920" y="112675"/>
                              </a:lnTo>
                              <a:lnTo>
                                <a:pt x="74181" y="112675"/>
                              </a:lnTo>
                              <a:lnTo>
                                <a:pt x="91828" y="110441"/>
                              </a:lnTo>
                              <a:lnTo>
                                <a:pt x="91828" y="150819"/>
                              </a:lnTo>
                              <a:lnTo>
                                <a:pt x="73381" y="148895"/>
                              </a:lnTo>
                              <a:lnTo>
                                <a:pt x="48920" y="148895"/>
                              </a:lnTo>
                              <a:lnTo>
                                <a:pt x="48920" y="237427"/>
                              </a:lnTo>
                              <a:cubicBezTo>
                                <a:pt x="55334" y="238633"/>
                                <a:pt x="63767" y="238633"/>
                                <a:pt x="74981" y="238633"/>
                              </a:cubicBezTo>
                              <a:lnTo>
                                <a:pt x="91828" y="236844"/>
                              </a:lnTo>
                              <a:lnTo>
                                <a:pt x="91828" y="274578"/>
                              </a:lnTo>
                              <a:lnTo>
                                <a:pt x="60554" y="276047"/>
                              </a:lnTo>
                              <a:cubicBezTo>
                                <a:pt x="33274" y="276047"/>
                                <a:pt x="12433" y="274041"/>
                                <a:pt x="0" y="272415"/>
                              </a:cubicBezTo>
                              <a:lnTo>
                                <a:pt x="0" y="5626"/>
                              </a:lnTo>
                              <a:cubicBezTo>
                                <a:pt x="15646" y="2413"/>
                                <a:pt x="44107" y="0"/>
                                <a:pt x="717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39"/>
                      <wps:cNvSpPr/>
                      <wps:spPr>
                        <a:xfrm>
                          <a:off x="5660489" y="1290857"/>
                          <a:ext cx="95028" cy="273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28" h="273859">
                              <a:moveTo>
                                <a:pt x="0" y="0"/>
                              </a:moveTo>
                              <a:lnTo>
                                <a:pt x="4831" y="173"/>
                              </a:lnTo>
                              <a:cubicBezTo>
                                <a:pt x="27404" y="2020"/>
                                <a:pt x="43493" y="6924"/>
                                <a:pt x="57334" y="16591"/>
                              </a:cubicBezTo>
                              <a:cubicBezTo>
                                <a:pt x="74186" y="26650"/>
                                <a:pt x="85388" y="44341"/>
                                <a:pt x="85388" y="67277"/>
                              </a:cubicBezTo>
                              <a:cubicBezTo>
                                <a:pt x="85388" y="92232"/>
                                <a:pt x="69767" y="115169"/>
                                <a:pt x="40494" y="126040"/>
                              </a:cubicBezTo>
                              <a:lnTo>
                                <a:pt x="40494" y="126840"/>
                              </a:lnTo>
                              <a:cubicBezTo>
                                <a:pt x="68967" y="134079"/>
                                <a:pt x="95028" y="156634"/>
                                <a:pt x="95028" y="194036"/>
                              </a:cubicBezTo>
                              <a:cubicBezTo>
                                <a:pt x="95028" y="218178"/>
                                <a:pt x="84588" y="237089"/>
                                <a:pt x="68967" y="249979"/>
                              </a:cubicBezTo>
                              <a:cubicBezTo>
                                <a:pt x="54527" y="262648"/>
                                <a:pt x="33093" y="270572"/>
                                <a:pt x="2480" y="273743"/>
                              </a:cubicBezTo>
                              <a:lnTo>
                                <a:pt x="0" y="273859"/>
                              </a:lnTo>
                              <a:lnTo>
                                <a:pt x="0" y="236125"/>
                              </a:lnTo>
                              <a:lnTo>
                                <a:pt x="5852" y="235503"/>
                              </a:lnTo>
                              <a:cubicBezTo>
                                <a:pt x="27112" y="230538"/>
                                <a:pt x="42907" y="217477"/>
                                <a:pt x="42907" y="192436"/>
                              </a:cubicBezTo>
                              <a:cubicBezTo>
                                <a:pt x="42907" y="168890"/>
                                <a:pt x="27569" y="155766"/>
                                <a:pt x="5520" y="150676"/>
                              </a:cubicBezTo>
                              <a:lnTo>
                                <a:pt x="0" y="150101"/>
                              </a:lnTo>
                              <a:lnTo>
                                <a:pt x="0" y="109722"/>
                              </a:lnTo>
                              <a:lnTo>
                                <a:pt x="5060" y="109081"/>
                              </a:lnTo>
                              <a:cubicBezTo>
                                <a:pt x="24850" y="103477"/>
                                <a:pt x="35680" y="90121"/>
                                <a:pt x="35680" y="72928"/>
                              </a:cubicBezTo>
                              <a:cubicBezTo>
                                <a:pt x="35680" y="53907"/>
                                <a:pt x="24850" y="42594"/>
                                <a:pt x="6250" y="38126"/>
                              </a:cubicBezTo>
                              <a:lnTo>
                                <a:pt x="0" y="37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514"/>
                      <wps:cNvSpPr/>
                      <wps:spPr>
                        <a:xfrm>
                          <a:off x="5819660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1"/>
                      <wps:cNvSpPr/>
                      <wps:spPr>
                        <a:xfrm>
                          <a:off x="5945562" y="1292153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69"/>
                              </a:lnTo>
                              <a:lnTo>
                                <a:pt x="160389" y="229769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2"/>
                      <wps:cNvSpPr/>
                      <wps:spPr>
                        <a:xfrm>
                          <a:off x="6147251" y="1292155"/>
                          <a:ext cx="21410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09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69"/>
                                <a:pt x="159588" y="177864"/>
                                <a:pt x="172021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18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09" y="0"/>
                              </a:lnTo>
                              <a:lnTo>
                                <a:pt x="214109" y="271209"/>
                              </a:lnTo>
                              <a:lnTo>
                                <a:pt x="163208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28" y="88926"/>
                                <a:pt x="44094" y="58344"/>
                              </a:cubicBezTo>
                              <a:lnTo>
                                <a:pt x="42900" y="58750"/>
                              </a:lnTo>
                              <a:cubicBezTo>
                                <a:pt x="44907" y="93764"/>
                                <a:pt x="45301" y="129565"/>
                                <a:pt x="45301" y="174232"/>
                              </a:cubicBezTo>
                              <a:lnTo>
                                <a:pt x="45301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515"/>
                      <wps:cNvSpPr/>
                      <wps:spPr>
                        <a:xfrm>
                          <a:off x="6438327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4"/>
                      <wps:cNvSpPr/>
                      <wps:spPr>
                        <a:xfrm>
                          <a:off x="6437146" y="1229370"/>
                          <a:ext cx="89421" cy="48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21" h="48298">
                              <a:moveTo>
                                <a:pt x="35294" y="0"/>
                              </a:moveTo>
                              <a:lnTo>
                                <a:pt x="89421" y="0"/>
                              </a:lnTo>
                              <a:lnTo>
                                <a:pt x="39688" y="48298"/>
                              </a:lnTo>
                              <a:lnTo>
                                <a:pt x="0" y="48298"/>
                              </a:lnTo>
                              <a:lnTo>
                                <a:pt x="3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45"/>
                      <wps:cNvSpPr/>
                      <wps:spPr>
                        <a:xfrm>
                          <a:off x="3875799" y="1643024"/>
                          <a:ext cx="212903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03" h="271209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108648"/>
                              </a:lnTo>
                              <a:lnTo>
                                <a:pt x="163614" y="108648"/>
                              </a:lnTo>
                              <a:lnTo>
                                <a:pt x="163614" y="0"/>
                              </a:lnTo>
                              <a:lnTo>
                                <a:pt x="212903" y="0"/>
                              </a:lnTo>
                              <a:lnTo>
                                <a:pt x="212903" y="271209"/>
                              </a:lnTo>
                              <a:lnTo>
                                <a:pt x="163614" y="271209"/>
                              </a:lnTo>
                              <a:lnTo>
                                <a:pt x="163614" y="151689"/>
                              </a:lnTo>
                              <a:lnTo>
                                <a:pt x="49314" y="151689"/>
                              </a:lnTo>
                              <a:lnTo>
                                <a:pt x="49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46"/>
                      <wps:cNvSpPr/>
                      <wps:spPr>
                        <a:xfrm>
                          <a:off x="4151261" y="1638722"/>
                          <a:ext cx="126905" cy="27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934">
                              <a:moveTo>
                                <a:pt x="126905" y="0"/>
                              </a:moveTo>
                              <a:lnTo>
                                <a:pt x="126905" y="39356"/>
                              </a:lnTo>
                              <a:lnTo>
                                <a:pt x="94748" y="47349"/>
                              </a:lnTo>
                              <a:cubicBezTo>
                                <a:pt x="66780" y="62872"/>
                                <a:pt x="52121" y="99163"/>
                                <a:pt x="52121" y="141110"/>
                              </a:cubicBezTo>
                              <a:cubicBezTo>
                                <a:pt x="52121" y="182458"/>
                                <a:pt x="67680" y="217691"/>
                                <a:pt x="95423" y="232723"/>
                              </a:cubicBezTo>
                              <a:lnTo>
                                <a:pt x="126905" y="240452"/>
                              </a:lnTo>
                              <a:lnTo>
                                <a:pt x="126905" y="279702"/>
                              </a:lnTo>
                              <a:lnTo>
                                <a:pt x="124308" y="279934"/>
                              </a:lnTo>
                              <a:cubicBezTo>
                                <a:pt x="48120" y="279934"/>
                                <a:pt x="0" y="221590"/>
                                <a:pt x="0" y="141910"/>
                              </a:cubicBezTo>
                              <a:cubicBezTo>
                                <a:pt x="0" y="69035"/>
                                <a:pt x="39905" y="14935"/>
                                <a:pt x="100930" y="2549"/>
                              </a:cubicBezTo>
                              <a:lnTo>
                                <a:pt x="126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47"/>
                      <wps:cNvSpPr/>
                      <wps:spPr>
                        <a:xfrm>
                          <a:off x="4278166" y="1638583"/>
                          <a:ext cx="126905" cy="279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1">
                              <a:moveTo>
                                <a:pt x="1416" y="0"/>
                              </a:moveTo>
                              <a:cubicBezTo>
                                <a:pt x="80397" y="0"/>
                                <a:pt x="126905" y="59957"/>
                                <a:pt x="126905" y="137224"/>
                              </a:cubicBezTo>
                              <a:cubicBezTo>
                                <a:pt x="126905" y="216789"/>
                                <a:pt x="84851" y="266484"/>
                                <a:pt x="24379" y="277665"/>
                              </a:cubicBezTo>
                              <a:lnTo>
                                <a:pt x="0" y="279841"/>
                              </a:lnTo>
                              <a:lnTo>
                                <a:pt x="0" y="240591"/>
                              </a:lnTo>
                              <a:lnTo>
                                <a:pt x="197" y="240640"/>
                              </a:lnTo>
                              <a:cubicBezTo>
                                <a:pt x="47923" y="240640"/>
                                <a:pt x="74784" y="195986"/>
                                <a:pt x="74784" y="139243"/>
                              </a:cubicBezTo>
                              <a:cubicBezTo>
                                <a:pt x="74784" y="88138"/>
                                <a:pt x="49537" y="39446"/>
                                <a:pt x="197" y="39446"/>
                              </a:cubicBezTo>
                              <a:lnTo>
                                <a:pt x="0" y="39495"/>
                              </a:lnTo>
                              <a:lnTo>
                                <a:pt x="0" y="139"/>
                              </a:lnTo>
                              <a:lnTo>
                                <a:pt x="1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48"/>
                      <wps:cNvSpPr/>
                      <wps:spPr>
                        <a:xfrm>
                          <a:off x="4467624" y="1643024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4516"/>
                      <wps:cNvSpPr/>
                      <wps:spPr>
                        <a:xfrm>
                          <a:off x="4669294" y="1643022"/>
                          <a:ext cx="49340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0"/>
                      <wps:cNvSpPr/>
                      <wps:spPr>
                        <a:xfrm>
                          <a:off x="4781180" y="1638593"/>
                          <a:ext cx="210109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109" h="280048">
                              <a:moveTo>
                                <a:pt x="144335" y="0"/>
                              </a:moveTo>
                              <a:cubicBezTo>
                                <a:pt x="176809" y="0"/>
                                <a:pt x="200101" y="6833"/>
                                <a:pt x="210109" y="12065"/>
                              </a:cubicBezTo>
                              <a:lnTo>
                                <a:pt x="199275" y="51511"/>
                              </a:lnTo>
                              <a:cubicBezTo>
                                <a:pt x="186436" y="45872"/>
                                <a:pt x="168808" y="41059"/>
                                <a:pt x="146355" y="41059"/>
                              </a:cubicBezTo>
                              <a:cubicBezTo>
                                <a:pt x="91415" y="41059"/>
                                <a:pt x="51739" y="75641"/>
                                <a:pt x="51739" y="140831"/>
                              </a:cubicBezTo>
                              <a:cubicBezTo>
                                <a:pt x="51739" y="200381"/>
                                <a:pt x="86602" y="238633"/>
                                <a:pt x="145948" y="238633"/>
                              </a:cubicBezTo>
                              <a:cubicBezTo>
                                <a:pt x="165989" y="238633"/>
                                <a:pt x="186842" y="234582"/>
                                <a:pt x="199682" y="228549"/>
                              </a:cubicBezTo>
                              <a:lnTo>
                                <a:pt x="207696" y="267589"/>
                              </a:lnTo>
                              <a:cubicBezTo>
                                <a:pt x="196062" y="273634"/>
                                <a:pt x="170409" y="280048"/>
                                <a:pt x="137935" y="280048"/>
                              </a:cubicBezTo>
                              <a:cubicBezTo>
                                <a:pt x="52133" y="280048"/>
                                <a:pt x="0" y="225730"/>
                                <a:pt x="0" y="143256"/>
                              </a:cubicBezTo>
                              <a:cubicBezTo>
                                <a:pt x="0" y="53911"/>
                                <a:pt x="61747" y="0"/>
                                <a:pt x="1443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1"/>
                      <wps:cNvSpPr/>
                      <wps:spPr>
                        <a:xfrm>
                          <a:off x="5051004" y="1643028"/>
                          <a:ext cx="163208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208" h="271209">
                              <a:moveTo>
                                <a:pt x="0" y="0"/>
                              </a:moveTo>
                              <a:lnTo>
                                <a:pt x="157200" y="0"/>
                              </a:lnTo>
                              <a:lnTo>
                                <a:pt x="157200" y="40653"/>
                              </a:lnTo>
                              <a:lnTo>
                                <a:pt x="49340" y="40653"/>
                              </a:lnTo>
                              <a:lnTo>
                                <a:pt x="49340" y="110655"/>
                              </a:lnTo>
                              <a:lnTo>
                                <a:pt x="151181" y="110655"/>
                              </a:lnTo>
                              <a:lnTo>
                                <a:pt x="151181" y="150889"/>
                              </a:lnTo>
                              <a:lnTo>
                                <a:pt x="49340" y="150889"/>
                              </a:lnTo>
                              <a:lnTo>
                                <a:pt x="49340" y="230543"/>
                              </a:lnTo>
                              <a:lnTo>
                                <a:pt x="163208" y="230543"/>
                              </a:lnTo>
                              <a:lnTo>
                                <a:pt x="163208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2"/>
                      <wps:cNvSpPr/>
                      <wps:spPr>
                        <a:xfrm>
                          <a:off x="4007416" y="625795"/>
                          <a:ext cx="95833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330" h="227076">
                              <a:moveTo>
                                <a:pt x="114618" y="0"/>
                              </a:moveTo>
                              <a:lnTo>
                                <a:pt x="843674" y="0"/>
                              </a:lnTo>
                              <a:cubicBezTo>
                                <a:pt x="907073" y="13"/>
                                <a:pt x="958330" y="50876"/>
                                <a:pt x="958330" y="113513"/>
                              </a:cubicBezTo>
                              <a:cubicBezTo>
                                <a:pt x="958330" y="176187"/>
                                <a:pt x="907073" y="227063"/>
                                <a:pt x="843674" y="227076"/>
                              </a:cubicBezTo>
                              <a:lnTo>
                                <a:pt x="114618" y="227076"/>
                              </a:lnTo>
                              <a:cubicBezTo>
                                <a:pt x="51245" y="227063"/>
                                <a:pt x="89" y="176175"/>
                                <a:pt x="0" y="113513"/>
                              </a:cubicBezTo>
                              <a:cubicBezTo>
                                <a:pt x="89" y="50876"/>
                                <a:pt x="51245" y="13"/>
                                <a:pt x="114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3"/>
                      <wps:cNvSpPr/>
                      <wps:spPr>
                        <a:xfrm>
                          <a:off x="3407135" y="636"/>
                          <a:ext cx="1429995" cy="711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995" h="711746">
                              <a:moveTo>
                                <a:pt x="714718" y="13"/>
                              </a:moveTo>
                              <a:lnTo>
                                <a:pt x="715073" y="13"/>
                              </a:lnTo>
                              <a:cubicBezTo>
                                <a:pt x="920521" y="13"/>
                                <a:pt x="1107516" y="82931"/>
                                <a:pt x="1242034" y="216395"/>
                              </a:cubicBezTo>
                              <a:cubicBezTo>
                                <a:pt x="1328814" y="302311"/>
                                <a:pt x="1394308" y="409765"/>
                                <a:pt x="1429995" y="529793"/>
                              </a:cubicBezTo>
                              <a:lnTo>
                                <a:pt x="1186028" y="529793"/>
                              </a:lnTo>
                              <a:cubicBezTo>
                                <a:pt x="1160184" y="472605"/>
                                <a:pt x="1124115" y="420878"/>
                                <a:pt x="1079830" y="376898"/>
                              </a:cubicBezTo>
                              <a:lnTo>
                                <a:pt x="1079830" y="376885"/>
                              </a:lnTo>
                              <a:cubicBezTo>
                                <a:pt x="986003" y="284137"/>
                                <a:pt x="857758" y="227165"/>
                                <a:pt x="714870" y="227101"/>
                              </a:cubicBezTo>
                              <a:cubicBezTo>
                                <a:pt x="572071" y="227165"/>
                                <a:pt x="443878" y="284137"/>
                                <a:pt x="350114" y="376898"/>
                              </a:cubicBezTo>
                              <a:cubicBezTo>
                                <a:pt x="262445" y="463880"/>
                                <a:pt x="206477" y="580860"/>
                                <a:pt x="199593" y="711619"/>
                              </a:cubicBezTo>
                              <a:lnTo>
                                <a:pt x="196482" y="711746"/>
                              </a:lnTo>
                              <a:cubicBezTo>
                                <a:pt x="188468" y="649580"/>
                                <a:pt x="152082" y="591376"/>
                                <a:pt x="92735" y="557340"/>
                              </a:cubicBezTo>
                              <a:cubicBezTo>
                                <a:pt x="63729" y="540677"/>
                                <a:pt x="31762" y="531546"/>
                                <a:pt x="0" y="529590"/>
                              </a:cubicBezTo>
                              <a:cubicBezTo>
                                <a:pt x="35713" y="409664"/>
                                <a:pt x="101130" y="302247"/>
                                <a:pt x="187858" y="216421"/>
                              </a:cubicBezTo>
                              <a:cubicBezTo>
                                <a:pt x="322352" y="82905"/>
                                <a:pt x="509384" y="0"/>
                                <a:pt x="714718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4"/>
                      <wps:cNvSpPr/>
                      <wps:spPr>
                        <a:xfrm>
                          <a:off x="0" y="1250910"/>
                          <a:ext cx="958405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405" h="227076">
                              <a:moveTo>
                                <a:pt x="114668" y="0"/>
                              </a:moveTo>
                              <a:lnTo>
                                <a:pt x="843737" y="0"/>
                              </a:lnTo>
                              <a:cubicBezTo>
                                <a:pt x="907135" y="26"/>
                                <a:pt x="958380" y="50889"/>
                                <a:pt x="958405" y="113538"/>
                              </a:cubicBezTo>
                              <a:cubicBezTo>
                                <a:pt x="958380" y="176162"/>
                                <a:pt x="907110" y="227051"/>
                                <a:pt x="843737" y="227076"/>
                              </a:cubicBezTo>
                              <a:lnTo>
                                <a:pt x="114668" y="227076"/>
                              </a:lnTo>
                              <a:cubicBezTo>
                                <a:pt x="51257" y="227051"/>
                                <a:pt x="0" y="176162"/>
                                <a:pt x="0" y="113538"/>
                              </a:cubicBezTo>
                              <a:cubicBezTo>
                                <a:pt x="114" y="50889"/>
                                <a:pt x="51257" y="26"/>
                                <a:pt x="1146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9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55"/>
                      <wps:cNvSpPr/>
                      <wps:spPr>
                        <a:xfrm>
                          <a:off x="128613" y="625791"/>
                          <a:ext cx="1460538" cy="129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38" h="1294244">
                              <a:moveTo>
                                <a:pt x="714934" y="0"/>
                              </a:moveTo>
                              <a:lnTo>
                                <a:pt x="715315" y="0"/>
                              </a:lnTo>
                              <a:cubicBezTo>
                                <a:pt x="920750" y="0"/>
                                <a:pt x="1107745" y="82905"/>
                                <a:pt x="1242263" y="216383"/>
                              </a:cubicBezTo>
                              <a:cubicBezTo>
                                <a:pt x="1376934" y="349682"/>
                                <a:pt x="1460538" y="534937"/>
                                <a:pt x="1460538" y="738480"/>
                              </a:cubicBezTo>
                              <a:lnTo>
                                <a:pt x="1460538" y="740969"/>
                              </a:lnTo>
                              <a:lnTo>
                                <a:pt x="1460526" y="740969"/>
                              </a:lnTo>
                              <a:cubicBezTo>
                                <a:pt x="1459954" y="943699"/>
                                <a:pt x="1376452" y="1128116"/>
                                <a:pt x="1242263" y="1260970"/>
                              </a:cubicBezTo>
                              <a:cubicBezTo>
                                <a:pt x="1219950" y="1283081"/>
                                <a:pt x="1190511" y="1294219"/>
                                <a:pt x="1161237" y="1294219"/>
                              </a:cubicBezTo>
                              <a:lnTo>
                                <a:pt x="1161174" y="1294219"/>
                              </a:lnTo>
                              <a:cubicBezTo>
                                <a:pt x="1131850" y="1294244"/>
                                <a:pt x="1102398" y="1283106"/>
                                <a:pt x="1080072" y="1260970"/>
                              </a:cubicBezTo>
                              <a:cubicBezTo>
                                <a:pt x="1057694" y="1238796"/>
                                <a:pt x="1046480" y="1209687"/>
                                <a:pt x="1046493" y="1180693"/>
                              </a:cubicBezTo>
                              <a:cubicBezTo>
                                <a:pt x="1046480" y="1151687"/>
                                <a:pt x="1057694" y="1122553"/>
                                <a:pt x="1080046" y="1100455"/>
                              </a:cubicBezTo>
                              <a:cubicBezTo>
                                <a:pt x="1173671" y="1007466"/>
                                <a:pt x="1231202" y="880313"/>
                                <a:pt x="1231265" y="738632"/>
                              </a:cubicBezTo>
                              <a:cubicBezTo>
                                <a:pt x="1231202" y="596989"/>
                                <a:pt x="1173671" y="469849"/>
                                <a:pt x="1080072" y="376898"/>
                              </a:cubicBezTo>
                              <a:cubicBezTo>
                                <a:pt x="986257" y="284099"/>
                                <a:pt x="858012" y="227127"/>
                                <a:pt x="715137" y="227050"/>
                              </a:cubicBezTo>
                              <a:cubicBezTo>
                                <a:pt x="572224" y="227127"/>
                                <a:pt x="443992" y="284099"/>
                                <a:pt x="350190" y="376860"/>
                              </a:cubicBezTo>
                              <a:cubicBezTo>
                                <a:pt x="305892" y="420827"/>
                                <a:pt x="269837" y="472567"/>
                                <a:pt x="243992" y="529768"/>
                              </a:cubicBezTo>
                              <a:lnTo>
                                <a:pt x="0" y="529768"/>
                              </a:lnTo>
                              <a:cubicBezTo>
                                <a:pt x="35713" y="409740"/>
                                <a:pt x="101207" y="302260"/>
                                <a:pt x="187973" y="216383"/>
                              </a:cubicBezTo>
                              <a:cubicBezTo>
                                <a:pt x="322478" y="82893"/>
                                <a:pt x="509461" y="0"/>
                                <a:pt x="7149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9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6"/>
                      <wps:cNvSpPr/>
                      <wps:spPr>
                        <a:xfrm>
                          <a:off x="1191856" y="230606"/>
                          <a:ext cx="326237" cy="778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37" h="778548">
                              <a:moveTo>
                                <a:pt x="204381" y="0"/>
                              </a:moveTo>
                              <a:lnTo>
                                <a:pt x="326237" y="209220"/>
                              </a:lnTo>
                              <a:cubicBezTo>
                                <a:pt x="264719" y="293446"/>
                                <a:pt x="228562" y="396507"/>
                                <a:pt x="228524" y="508698"/>
                              </a:cubicBezTo>
                              <a:cubicBezTo>
                                <a:pt x="228549" y="602514"/>
                                <a:pt x="253822" y="689890"/>
                                <a:pt x="298031" y="765277"/>
                              </a:cubicBezTo>
                              <a:lnTo>
                                <a:pt x="305714" y="778421"/>
                              </a:lnTo>
                              <a:lnTo>
                                <a:pt x="305448" y="778548"/>
                              </a:lnTo>
                              <a:cubicBezTo>
                                <a:pt x="271335" y="716966"/>
                                <a:pt x="228676" y="660705"/>
                                <a:pt x="179019" y="611569"/>
                              </a:cubicBezTo>
                              <a:cubicBezTo>
                                <a:pt x="126657" y="559600"/>
                                <a:pt x="66268" y="515417"/>
                                <a:pt x="0" y="480695"/>
                              </a:cubicBezTo>
                              <a:cubicBezTo>
                                <a:pt x="6972" y="294881"/>
                                <a:pt x="83515" y="125895"/>
                                <a:pt x="204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57"/>
                      <wps:cNvSpPr/>
                      <wps:spPr>
                        <a:xfrm>
                          <a:off x="1762048" y="635"/>
                          <a:ext cx="919099" cy="1006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099" h="1006234">
                              <a:moveTo>
                                <a:pt x="173812" y="13"/>
                              </a:moveTo>
                              <a:cubicBezTo>
                                <a:pt x="174104" y="0"/>
                                <a:pt x="174333" y="0"/>
                                <a:pt x="174498" y="13"/>
                              </a:cubicBezTo>
                              <a:lnTo>
                                <a:pt x="174815" y="13"/>
                              </a:lnTo>
                              <a:cubicBezTo>
                                <a:pt x="380200" y="76"/>
                                <a:pt x="567131" y="82969"/>
                                <a:pt x="701599" y="216408"/>
                              </a:cubicBezTo>
                              <a:cubicBezTo>
                                <a:pt x="830110" y="343599"/>
                                <a:pt x="911847" y="518173"/>
                                <a:pt x="919099" y="710705"/>
                              </a:cubicBezTo>
                              <a:cubicBezTo>
                                <a:pt x="852881" y="745414"/>
                                <a:pt x="792505" y="789597"/>
                                <a:pt x="740181" y="841540"/>
                              </a:cubicBezTo>
                              <a:cubicBezTo>
                                <a:pt x="691147" y="890079"/>
                                <a:pt x="648983" y="945566"/>
                                <a:pt x="615061" y="1006234"/>
                              </a:cubicBezTo>
                              <a:lnTo>
                                <a:pt x="614769" y="1005955"/>
                              </a:lnTo>
                              <a:lnTo>
                                <a:pt x="620573" y="996163"/>
                              </a:lnTo>
                              <a:cubicBezTo>
                                <a:pt x="665099" y="920572"/>
                                <a:pt x="690550" y="832853"/>
                                <a:pt x="690588" y="738670"/>
                              </a:cubicBezTo>
                              <a:cubicBezTo>
                                <a:pt x="690524" y="597002"/>
                                <a:pt x="632993" y="469862"/>
                                <a:pt x="539394" y="376911"/>
                              </a:cubicBezTo>
                              <a:cubicBezTo>
                                <a:pt x="445617" y="284137"/>
                                <a:pt x="317335" y="227165"/>
                                <a:pt x="174472" y="227076"/>
                              </a:cubicBezTo>
                              <a:cubicBezTo>
                                <a:pt x="156692" y="227102"/>
                                <a:pt x="139166" y="228003"/>
                                <a:pt x="121895" y="229756"/>
                              </a:cubicBezTo>
                              <a:lnTo>
                                <a:pt x="0" y="20511"/>
                              </a:lnTo>
                              <a:cubicBezTo>
                                <a:pt x="55816" y="7188"/>
                                <a:pt x="114021" y="51"/>
                                <a:pt x="173812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58"/>
                      <wps:cNvSpPr/>
                      <wps:spPr>
                        <a:xfrm>
                          <a:off x="1457273" y="0"/>
                          <a:ext cx="593903" cy="85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81">
                              <a:moveTo>
                                <a:pt x="114605" y="25"/>
                              </a:moveTo>
                              <a:cubicBezTo>
                                <a:pt x="154203" y="0"/>
                                <a:pt x="192799" y="20447"/>
                                <a:pt x="214008" y="56858"/>
                              </a:cubicBezTo>
                              <a:lnTo>
                                <a:pt x="578548" y="682587"/>
                              </a:lnTo>
                              <a:cubicBezTo>
                                <a:pt x="588925" y="700418"/>
                                <a:pt x="593903" y="719963"/>
                                <a:pt x="593890" y="739203"/>
                              </a:cubicBezTo>
                              <a:cubicBezTo>
                                <a:pt x="593903" y="778370"/>
                                <a:pt x="573329" y="816559"/>
                                <a:pt x="536601" y="837628"/>
                              </a:cubicBezTo>
                              <a:cubicBezTo>
                                <a:pt x="518617" y="847915"/>
                                <a:pt x="498882" y="852869"/>
                                <a:pt x="479425" y="852869"/>
                              </a:cubicBezTo>
                              <a:lnTo>
                                <a:pt x="479323" y="852869"/>
                              </a:lnTo>
                              <a:cubicBezTo>
                                <a:pt x="439725" y="852881"/>
                                <a:pt x="401155" y="832447"/>
                                <a:pt x="379946" y="796074"/>
                              </a:cubicBezTo>
                              <a:lnTo>
                                <a:pt x="15392" y="170320"/>
                              </a:lnTo>
                              <a:cubicBezTo>
                                <a:pt x="4991" y="152476"/>
                                <a:pt x="13" y="132918"/>
                                <a:pt x="13" y="113665"/>
                              </a:cubicBezTo>
                              <a:cubicBezTo>
                                <a:pt x="0" y="74498"/>
                                <a:pt x="20562" y="36309"/>
                                <a:pt x="57341" y="15291"/>
                              </a:cubicBezTo>
                              <a:cubicBezTo>
                                <a:pt x="75349" y="4940"/>
                                <a:pt x="95148" y="25"/>
                                <a:pt x="114605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59"/>
                      <wps:cNvSpPr/>
                      <wps:spPr>
                        <a:xfrm>
                          <a:off x="3360742" y="855751"/>
                          <a:ext cx="414045" cy="1064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045" h="1064285">
                              <a:moveTo>
                                <a:pt x="208915" y="0"/>
                              </a:moveTo>
                              <a:cubicBezTo>
                                <a:pt x="335762" y="132143"/>
                                <a:pt x="414045" y="311722"/>
                                <a:pt x="414045" y="508445"/>
                              </a:cubicBezTo>
                              <a:lnTo>
                                <a:pt x="414045" y="510337"/>
                              </a:lnTo>
                              <a:cubicBezTo>
                                <a:pt x="413627" y="713321"/>
                                <a:pt x="330098" y="897992"/>
                                <a:pt x="195758" y="1031012"/>
                              </a:cubicBezTo>
                              <a:cubicBezTo>
                                <a:pt x="173457" y="1053109"/>
                                <a:pt x="144018" y="1064273"/>
                                <a:pt x="114732" y="1064273"/>
                              </a:cubicBezTo>
                              <a:lnTo>
                                <a:pt x="114656" y="1064273"/>
                              </a:lnTo>
                              <a:cubicBezTo>
                                <a:pt x="85344" y="1064285"/>
                                <a:pt x="55880" y="1053135"/>
                                <a:pt x="33566" y="1031012"/>
                              </a:cubicBezTo>
                              <a:cubicBezTo>
                                <a:pt x="11214" y="1008812"/>
                                <a:pt x="0" y="979729"/>
                                <a:pt x="26" y="950747"/>
                              </a:cubicBezTo>
                              <a:cubicBezTo>
                                <a:pt x="0" y="921728"/>
                                <a:pt x="11214" y="892620"/>
                                <a:pt x="33566" y="870483"/>
                              </a:cubicBezTo>
                              <a:cubicBezTo>
                                <a:pt x="127178" y="777507"/>
                                <a:pt x="184721" y="650355"/>
                                <a:pt x="184772" y="508698"/>
                              </a:cubicBezTo>
                              <a:cubicBezTo>
                                <a:pt x="184721" y="396456"/>
                                <a:pt x="148552" y="293408"/>
                                <a:pt x="87008" y="209182"/>
                              </a:cubicBezTo>
                              <a:lnTo>
                                <a:pt x="2089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60"/>
                      <wps:cNvSpPr/>
                      <wps:spPr>
                        <a:xfrm>
                          <a:off x="2283934" y="625767"/>
                          <a:ext cx="919886" cy="1294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886" h="1294257">
                              <a:moveTo>
                                <a:pt x="745249" y="13"/>
                              </a:moveTo>
                              <a:lnTo>
                                <a:pt x="745617" y="13"/>
                              </a:lnTo>
                              <a:cubicBezTo>
                                <a:pt x="805586" y="13"/>
                                <a:pt x="863917" y="7188"/>
                                <a:pt x="919886" y="20511"/>
                              </a:cubicBezTo>
                              <a:lnTo>
                                <a:pt x="798004" y="229743"/>
                              </a:lnTo>
                              <a:cubicBezTo>
                                <a:pt x="780719" y="228003"/>
                                <a:pt x="763194" y="227089"/>
                                <a:pt x="745439" y="227089"/>
                              </a:cubicBezTo>
                              <a:cubicBezTo>
                                <a:pt x="602539" y="227165"/>
                                <a:pt x="474294" y="284137"/>
                                <a:pt x="380505" y="376873"/>
                              </a:cubicBezTo>
                              <a:cubicBezTo>
                                <a:pt x="286893" y="469836"/>
                                <a:pt x="229375" y="597014"/>
                                <a:pt x="229311" y="738645"/>
                              </a:cubicBezTo>
                              <a:cubicBezTo>
                                <a:pt x="229375" y="880339"/>
                                <a:pt x="286893" y="1007491"/>
                                <a:pt x="380505" y="1100455"/>
                              </a:cubicBezTo>
                              <a:cubicBezTo>
                                <a:pt x="402844" y="1122578"/>
                                <a:pt x="414084" y="1151712"/>
                                <a:pt x="414045" y="1180732"/>
                              </a:cubicBezTo>
                              <a:cubicBezTo>
                                <a:pt x="414084" y="1209713"/>
                                <a:pt x="402844" y="1238822"/>
                                <a:pt x="380505" y="1260996"/>
                              </a:cubicBezTo>
                              <a:cubicBezTo>
                                <a:pt x="358165" y="1283069"/>
                                <a:pt x="328778" y="1294232"/>
                                <a:pt x="299479" y="1294232"/>
                              </a:cubicBezTo>
                              <a:lnTo>
                                <a:pt x="299403" y="1294232"/>
                              </a:lnTo>
                              <a:cubicBezTo>
                                <a:pt x="270091" y="1294257"/>
                                <a:pt x="240627" y="1283094"/>
                                <a:pt x="218313" y="1260996"/>
                              </a:cubicBezTo>
                              <a:cubicBezTo>
                                <a:pt x="83617" y="1127671"/>
                                <a:pt x="0" y="942378"/>
                                <a:pt x="0" y="738861"/>
                              </a:cubicBezTo>
                              <a:lnTo>
                                <a:pt x="0" y="738467"/>
                              </a:lnTo>
                              <a:cubicBezTo>
                                <a:pt x="0" y="534937"/>
                                <a:pt x="83642" y="349695"/>
                                <a:pt x="218300" y="216408"/>
                              </a:cubicBezTo>
                              <a:cubicBezTo>
                                <a:pt x="352819" y="82893"/>
                                <a:pt x="539775" y="0"/>
                                <a:pt x="745249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4" name="Shape 61"/>
                      <wps:cNvSpPr/>
                      <wps:spPr>
                        <a:xfrm>
                          <a:off x="2914666" y="625145"/>
                          <a:ext cx="593903" cy="85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43">
                              <a:moveTo>
                                <a:pt x="479337" y="25"/>
                              </a:moveTo>
                              <a:cubicBezTo>
                                <a:pt x="498793" y="0"/>
                                <a:pt x="518579" y="4928"/>
                                <a:pt x="536601" y="15278"/>
                              </a:cubicBezTo>
                              <a:cubicBezTo>
                                <a:pt x="573342" y="36309"/>
                                <a:pt x="593903" y="74473"/>
                                <a:pt x="593903" y="113640"/>
                              </a:cubicBezTo>
                              <a:cubicBezTo>
                                <a:pt x="593903" y="132905"/>
                                <a:pt x="588950" y="152463"/>
                                <a:pt x="578536" y="170319"/>
                              </a:cubicBezTo>
                              <a:lnTo>
                                <a:pt x="213995" y="796036"/>
                              </a:lnTo>
                              <a:cubicBezTo>
                                <a:pt x="192811" y="832409"/>
                                <a:pt x="154267" y="852843"/>
                                <a:pt x="114681" y="852843"/>
                              </a:cubicBezTo>
                              <a:lnTo>
                                <a:pt x="114618" y="852843"/>
                              </a:lnTo>
                              <a:cubicBezTo>
                                <a:pt x="95148" y="852843"/>
                                <a:pt x="75350" y="847915"/>
                                <a:pt x="57354" y="837565"/>
                              </a:cubicBezTo>
                              <a:cubicBezTo>
                                <a:pt x="20575" y="816559"/>
                                <a:pt x="0" y="778383"/>
                                <a:pt x="26" y="739203"/>
                              </a:cubicBezTo>
                              <a:cubicBezTo>
                                <a:pt x="26" y="719975"/>
                                <a:pt x="4979" y="700392"/>
                                <a:pt x="15380" y="682561"/>
                              </a:cubicBezTo>
                              <a:lnTo>
                                <a:pt x="379921" y="56833"/>
                              </a:lnTo>
                              <a:cubicBezTo>
                                <a:pt x="401142" y="20434"/>
                                <a:pt x="439713" y="0"/>
                                <a:pt x="479337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F15374A" id="Group 3757" o:spid="_x0000_s1026" style="width:144.85pt;height:42.75pt;mso-position-horizontal-relative:char;mso-position-vertical-relative:line" coordsize="67531,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">
              <v:shape id="Shape 9" o:spid="_x0000_s1027" style="position:absolute;left:38637;top:9368;width:1757;height:2801;visibility:visible;mso-wrap-style:square;v-text-anchor:top" coordsize="175641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" path="m99847,v29274,,50914,6426,64973,13665l152781,53518c143154,48273,124307,40627,99047,40627v-31293,,-44907,16891,-44907,32589c54140,94158,69774,103797,105854,117882v46927,17716,69787,41452,69787,80492c175641,241821,142760,280048,72987,280048,44526,280048,14846,271602,,262750l10820,221704v16053,9258,40120,17310,65380,17310c107861,239014,125502,224117,125502,201993v,-20523,-13628,-32600,-48134,-45072c32893,140818,4407,117081,4407,78054,4407,33782,41313,,99847,xe" fillcolor="#666767" stroked="f" strokeweight="0">
                <v:stroke miterlimit="83231f" joinstyle="miter"/>
                <v:path arrowok="t" textboxrect="0,0,175641,280048"/>
              </v:shape>
              <v:shape id="Shape 10" o:spid="_x0000_s1028" style="position:absolute;left:40546;top:9412;width:2041;height:2712;visibility:visible;mso-wrap-style:square;v-text-anchor:top" coordsize="204089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" path="m,l204089,r,41440l126314,41440r,229756l76988,271196r,-229756l,41440,,xe" fillcolor="#666767" stroked="f" strokeweight="0">
                <v:stroke miterlimit="83231f" joinstyle="miter"/>
                <v:path arrowok="t" textboxrect="0,0,204089,271196"/>
              </v:shape>
              <v:shape id="Shape 11" o:spid="_x0000_s1029" style="position:absolute;left:43024;top:9392;width:906;height:2733;visibility:visible;mso-wrap-style:square;v-text-anchor:top" coordsize="90608,27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" path="m74562,l90608,1664r,37104l79375,37427v-15621,,-25653,1219,-30467,2413l48908,125552r29273,l90608,123791r,40526l73775,161772r-24867,l48908,273240,,273240,,5639c18466,2413,46101,,74562,xe" fillcolor="#666767" stroked="f" strokeweight="0">
                <v:stroke miterlimit="83231f" joinstyle="miter"/>
                <v:path arrowok="t" textboxrect="0,0,90608,273240"/>
              </v:shape>
              <v:shape id="Shape 12" o:spid="_x0000_s1030" style="position:absolute;left:43256;top:8781;width:674;height:478;visibility:visible;mso-wrap-style:square;v-text-anchor:top" coordsize="67342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" path="m,l36881,,59728,26556r800,l67342,18358r,29521l41275,47879,,xe" fillcolor="#666767" stroked="f" strokeweight="0">
                <v:stroke miterlimit="83231f" joinstyle="miter"/>
                <v:path arrowok="t" textboxrect="0,0,67342,47879"/>
              </v:shape>
              <v:shape id="Shape 13" o:spid="_x0000_s1031" style="position:absolute;left:43930;top:9409;width:1006;height:2716;visibility:visible;mso-wrap-style:square;v-text-anchor:top" coordsize="100654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" path="m,l33482,3472v13736,3522,24868,8955,33898,16594c82200,32550,90621,51460,90621,74409v,34989,-23660,58725,-48920,67983l41701,143599v19253,7251,30898,26162,37706,52324c87826,229717,95053,261099,100654,271576r-50928,c45713,263512,39300,241389,31667,207581,25971,181016,17325,168045,1518,162883l,162653,,122127r10073,-1428c29978,114453,41701,99434,41701,79222,41701,56896,29978,43613,10577,38367l,37104,,xe" fillcolor="#666767" stroked="f" strokeweight="0">
                <v:stroke miterlimit="83231f" joinstyle="miter"/>
                <v:path arrowok="t" textboxrect="0,0,100654,271576"/>
              </v:shape>
              <v:shape id="Shape 14" o:spid="_x0000_s1032" style="position:absolute;left:43930;top:8781;width:517;height:478;visibility:visible;mso-wrap-style:square;v-text-anchor:top" coordsize="51721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" path="m15259,l51721,,11233,47879,,47879,,18358,15259,xe" fillcolor="#666767" stroked="f" strokeweight="0">
                <v:stroke miterlimit="83231f" joinstyle="miter"/>
                <v:path arrowok="t" textboxrect="0,0,51721,47879"/>
              </v:shape>
              <v:shape id="Shape 15" o:spid="_x0000_s1033" style="position:absolute;left:45506;top:9413;width:1632;height:2711;visibility:visible;mso-wrap-style:square;v-text-anchor:top" coordsize="163195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" path="m,l157188,r,40640l49327,40640r,70002l151168,110642r,40234l49327,150876r,79667l163195,230543r,40653l,271196,,xe" fillcolor="#666767" stroked="f" strokeweight="0">
                <v:stroke miterlimit="83231f" joinstyle="miter"/>
                <v:path arrowok="t" textboxrect="0,0,163195,271196"/>
              </v:shape>
              <v:shape id="Shape 16" o:spid="_x0000_s1034" style="position:absolute;left:47771;top:9392;width:1141;height:2761;visibility:visible;mso-wrap-style:square;v-text-anchor:top" coordsize="114079,27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" path="m78587,v12631,,24283,654,35046,1962l114079,2051r,41332l83007,38633v-15647,,-26873,1207,-33681,2820l49326,235395v6808,1219,17247,1219,27267,1219l114079,231058r,40547l104050,273705v-11825,1551,-24352,2330,-37477,2330c37693,276035,16027,274434,,272428l,5639c21653,2032,49326,,78587,xe" fillcolor="#666767" stroked="f" strokeweight="0">
                <v:stroke miterlimit="83231f" joinstyle="miter"/>
                <v:path arrowok="t" textboxrect="0,0,114079,276035"/>
              </v:shape>
              <v:shape id="Shape 17" o:spid="_x0000_s1035" style="position:absolute;left:48912;top:9413;width:1169;height:2695;visibility:visible;mso-wrap-style:square;v-text-anchor:top" coordsize="116895,26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" path="m,l29261,5797v18143,5230,33082,13075,45521,23534c100855,50667,116895,82862,116895,129128v,48285,-16446,84505,-42113,107848c61345,249251,43899,258503,23249,264686l,269554,,229007r5556,-824c43332,215166,64750,182347,64750,130740,65054,85764,45735,55288,10006,42862l,41332,,xe" fillcolor="#666767" stroked="f" strokeweight="0">
                <v:stroke miterlimit="83231f" joinstyle="miter"/>
                <v:path arrowok="t" textboxrect="0,0,116895,269554"/>
              </v:shape>
              <v:shape id="Shape 18" o:spid="_x0000_s1036" style="position:absolute;left:50710;top:9412;width:2142;height:2712;visibility:visible;mso-wrap-style:square;v-text-anchor:top" coordsize="214135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" path="m,l56134,r69774,116281c143942,146457,159576,177851,172009,207226r800,c169608,171005,168415,136004,168415,94552l168415,r45720,l214135,271209r-50915,l92634,151714c75387,122327,57341,88926,44094,58344r-1206,406c44907,93764,45314,129565,45314,174219r,96990l,271209,,xe" fillcolor="#666767" stroked="f" strokeweight="0">
                <v:stroke miterlimit="83231f" joinstyle="miter"/>
                <v:path arrowok="t" textboxrect="0,0,214135,271209"/>
              </v:shape>
              <v:shape id="Shape 4513" o:spid="_x0000_s1037" style="position:absolute;left:53621;top:9412;width:493;height:2712;visibility:visible;mso-wrap-style:square;v-text-anchor:top" coordsize="4931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" path="m,l49314,r,271208l,271208,,e" fillcolor="#666767" stroked="f" strokeweight="0">
                <v:stroke miterlimit="83231f" joinstyle="miter"/>
                <v:path arrowok="t" textboxrect="0,0,49314,271208"/>
              </v:shape>
              <v:shape id="Shape 20" o:spid="_x0000_s1038" style="position:absolute;left:53609;top:8785;width:894;height:483;visibility:visible;mso-wrap-style:square;v-text-anchor:top" coordsize="89408,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" path="m35280,l89408,,39700,48285,,48285,35280,xe" fillcolor="#666767" stroked="f" strokeweight="0">
                <v:stroke miterlimit="83231f" joinstyle="miter"/>
                <v:path arrowok="t" textboxrect="0,0,89408,48285"/>
              </v:shape>
              <v:shape id="Shape 21" o:spid="_x0000_s1039" style="position:absolute;left:55790;top:9368;width:1757;height:2801;visibility:visible;mso-wrap-style:square;v-text-anchor:top" coordsize="175641,2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" path="m99861,v29260,,50914,6439,64934,13678l152807,53518c143180,48285,124308,40627,99047,40627v-31267,,-44907,16904,-44907,32601c54140,94158,69774,103810,105855,117894v46952,17717,69786,41440,69786,80480c175641,241834,142761,280060,72999,280060,44514,280060,14846,271615,,262763l10846,221717v16028,9258,40069,17297,65354,17297c107862,239014,125502,224130,125502,201993v,-20510,-13627,-32587,-48108,-45059c32893,140831,4432,117082,4432,78055,4432,33782,41301,,99861,xe" fillcolor="#666767" stroked="f" strokeweight="0">
                <v:stroke miterlimit="83231f" joinstyle="miter"/>
                <v:path arrowok="t" textboxrect="0,0,175641,280060"/>
              </v:shape>
              <v:shape id="Shape 22" o:spid="_x0000_s1040" style="position:absolute;left:56111;top:8781;width:1191;height:478;visibility:visible;mso-wrap-style:square;v-text-anchor:top" coordsize="1191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" path="m,l36894,,59754,26556r787,l82601,r36499,l78587,47879r-37286,l,xe" fillcolor="#666767" stroked="f" strokeweight="0">
                <v:stroke miterlimit="83231f" joinstyle="miter"/>
                <v:path arrowok="t" textboxrect="0,0,119100,47879"/>
              </v:shape>
              <v:shape id="Shape 23" o:spid="_x0000_s1041" style="position:absolute;left:58192;top:9412;width:2073;height:2713;visibility:visible;mso-wrap-style:square;v-text-anchor:top" coordsize="207314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" path="m,l48920,r,124739l50127,124739c56541,114274,63360,104597,69786,95352l140348,r60947,l108268,115481r99046,155728l149568,271209,72974,146863,48920,175844r,95365l,271209,,xe" fillcolor="#666767" stroked="f" strokeweight="0">
                <v:stroke miterlimit="83231f" joinstyle="miter"/>
                <v:path arrowok="t" textboxrect="0,0,207314,271209"/>
              </v:shape>
              <v:shape id="Shape 24" o:spid="_x0000_s1042" style="position:absolute;left:60401;top:9369;width:1270;height:2800;visibility:visible;mso-wrap-style:square;v-text-anchor:top" coordsize="126930,27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" path="m126930,r,39344l94762,47340c66798,62864,52146,99157,52146,141114v,41339,15559,76569,43297,91601l126930,240447r,39258l124320,279938c48133,279938,,221594,,141914,,69028,39925,14936,100929,2552l126930,xe" fillcolor="#666767" stroked="f" strokeweight="0">
                <v:stroke miterlimit="83231f" joinstyle="miter"/>
                <v:path arrowok="t" textboxrect="0,0,126930,279938"/>
              </v:shape>
              <v:shape id="Shape 25" o:spid="_x0000_s1043" style="position:absolute;left:61671;top:9368;width:1269;height:2798;visibility:visible;mso-wrap-style:square;v-text-anchor:top" coordsize="126905,27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" path="m1378,c80385,,126905,59957,126905,137211v,79566,-42064,129270,-102539,140453l,279840,,240582r184,45c47923,240627,74784,195974,74784,139217,74784,88125,49499,39434,184,39434l,39479,,135,1378,xe" fillcolor="#666767" stroked="f" strokeweight="0">
                <v:stroke miterlimit="83231f" joinstyle="miter"/>
                <v:path arrowok="t" textboxrect="0,0,126905,279840"/>
              </v:shape>
              <v:shape id="Shape 26" o:spid="_x0000_s1044" style="position:absolute;left:63485;top:9412;width:1604;height:2713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" path="m,l49340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27" o:spid="_x0000_s1045" style="position:absolute;left:65157;top:9412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" path="m86614,r30270,l116884,40212r-209,-779l115875,39433v-4000,15685,-8027,34608,-12827,50686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28" o:spid="_x0000_s1046" style="position:absolute;left:66326;top:9412;width:1205;height:2712;visibility:visible;mso-wrap-style:square;v-text-anchor:top" coordsize="12050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" path="m,l32683,r87821,271208l67545,271208,43097,194348,,194348,,156934r34690,l13418,90119,,40212,,xe" fillcolor="#666767" stroked="f" strokeweight="0">
                <v:stroke miterlimit="83231f" joinstyle="miter"/>
                <v:path arrowok="t" textboxrect="0,0,120504,271208"/>
              </v:shape>
              <v:shape id="Shape 29" o:spid="_x0000_s1047" style="position:absolute;left:38557;top:12921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" path="m86614,r30270,l116884,40153r-197,-732l115875,39421v-3988,15697,-8014,34607,-12815,50698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30" o:spid="_x0000_s1048" style="position:absolute;left:39726;top:12921;width:1205;height:2712;visibility:visible;mso-wrap-style:square;v-text-anchor:top" coordsize="120517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" path="m,l32683,r87834,271208l67570,271208,43111,194348,,194348,,156934r34690,l13430,90119,,40153,,xe" fillcolor="#666767" stroked="f" strokeweight="0">
                <v:stroke miterlimit="83231f" joinstyle="miter"/>
                <v:path arrowok="t" textboxrect="0,0,120517,271208"/>
              </v:shape>
              <v:shape id="Shape 31" o:spid="_x0000_s1049" style="position:absolute;left:41376;top:12921;width:2109;height:2756;visibility:visible;mso-wrap-style:square;v-text-anchor:top" coordsize="210922,2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" path="m,l49340,r,158140c49340,211252,71387,235788,104661,235788v35699,,56947,-24536,56947,-77648l161608,r49314,l210922,154940v,83680,-42901,120688,-107848,120688c40513,275628,,240627,,155334l,xe" fillcolor="#666767" stroked="f" strokeweight="0">
                <v:stroke miterlimit="83231f" joinstyle="miter"/>
                <v:path arrowok="t" textboxrect="0,0,210922,275628"/>
              </v:shape>
              <v:shape id="Shape 32" o:spid="_x0000_s1050" style="position:absolute;left:43837;top:12921;width:2041;height:2712;visibility:visible;mso-wrap-style:square;v-text-anchor:top" coordsize="204102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" path="m,l204102,r,41440l126340,41440r,229769l77000,271209r,-229769l,41440,,xe" fillcolor="#666767" stroked="f" strokeweight="0">
                <v:stroke miterlimit="83231f" joinstyle="miter"/>
                <v:path arrowok="t" textboxrect="0,0,204102,271209"/>
              </v:shape>
              <v:shape id="Shape 33" o:spid="_x0000_s1051" style="position:absolute;left:45983;top:12878;width:1269;height:2799;visibility:visible;mso-wrap-style:square;v-text-anchor:top" coordsize="126917,27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" path="m126917,r,39332l94760,47325c66792,62849,52133,99142,52133,141099v,41348,15552,76581,43297,91613l126917,240441r,39250l124320,279923c48120,279923,,221592,,141899,,69024,39915,14933,100933,2549l126917,xe" fillcolor="#666767" stroked="f" strokeweight="0">
                <v:stroke miterlimit="83231f" joinstyle="miter"/>
                <v:path arrowok="t" textboxrect="0,0,126917,279923"/>
              </v:shape>
              <v:shape id="Shape 34" o:spid="_x0000_s1052" style="position:absolute;left:47252;top:12877;width:1269;height:2798;visibility:visible;mso-wrap-style:square;v-text-anchor:top" coordsize="126905,27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" path="m1404,c80397,,126905,59957,126905,137211v,79577,-42054,129263,-102526,140441l,279829,,240578r197,49c47937,240627,74784,195974,74784,139230,74784,88125,49537,39421,197,39421l,39470,,138,1404,xe" fillcolor="#666767" stroked="f" strokeweight="0">
                <v:stroke miterlimit="83231f" joinstyle="miter"/>
                <v:path arrowok="t" textboxrect="0,0,126905,279829"/>
              </v:shape>
              <v:shape id="Shape 35" o:spid="_x0000_s1053" style="position:absolute;left:49078;top:12921;width:2883;height:2712;visibility:visible;mso-wrap-style:square;v-text-anchor:top" coordsize="288289,2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" path="m18034,l83007,r35280,109055c127914,140843,136334,173025,143142,203200r1219,c151561,173850,160782,140437,171208,108661l208496,r64160,l288289,271221r-48107,l234962,160566c233375,125540,231356,83287,231762,46266r-1194,c221729,79654,210515,116294,198475,150495l159194,267983r-38100,l85013,152108c74574,117501,64947,80480,57721,46266r-800,c55714,82080,54115,125146,52108,162166l46088,271221,,271221,18034,xe" fillcolor="#666767" stroked="f" strokeweight="0">
                <v:stroke miterlimit="83231f" joinstyle="miter"/>
                <v:path arrowok="t" textboxrect="0,0,288289,271221"/>
              </v:shape>
              <v:shape id="Shape 36" o:spid="_x0000_s1054" style="position:absolute;left:52522;top:12878;width:1270;height:2799;visibility:visible;mso-wrap-style:square;v-text-anchor:top" coordsize="126924,27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" path="m126924,r,39332l94762,47327c66798,62850,52146,99143,52146,141101v,41348,15552,76581,43292,91613l126924,240444r,39247l124308,279924c48133,279924,,221593,,141901,,69025,39925,14935,100929,2551l126924,xe" fillcolor="#666767" stroked="f" strokeweight="0">
                <v:stroke miterlimit="83231f" joinstyle="miter"/>
                <v:path arrowok="t" textboxrect="0,0,126924,279924"/>
              </v:shape>
              <v:shape id="Shape 37" o:spid="_x0000_s1055" style="position:absolute;left:53792;top:12877;width:1269;height:2798;visibility:visible;mso-wrap-style:square;v-text-anchor:top" coordsize="126911,27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" path="m1384,c80391,,126911,59957,126911,137211v,79577,-42073,129263,-102550,140441l,279827,,240580r191,47c47930,240627,74778,195974,74778,139230,74778,88125,49517,39421,191,39421l,39468,,136,1384,xe" fillcolor="#666767" stroked="f" strokeweight="0">
                <v:stroke miterlimit="83231f" joinstyle="miter"/>
                <v:path arrowok="t" textboxrect="0,0,126911,279827"/>
              </v:shape>
              <v:shape id="Shape 38" o:spid="_x0000_s1056" style="position:absolute;left:55686;top:12901;width:918;height:2760;visibility:visible;mso-wrap-style:square;v-text-anchor:top" coordsize="91828,27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" path="m71768,l91828,719r,37468l77000,36627v-14453,,-22873,800,-28080,2019l48920,112675r25261,l91828,110441r,40378l73381,148895r-24461,l48920,237427v6414,1206,14847,1206,26061,1206l91828,236844r,37734l60554,276047c33274,276047,12433,274041,,272415l,5626c15646,2413,44107,,71768,xe" fillcolor="#666767" stroked="f" strokeweight="0">
                <v:stroke miterlimit="83231f" joinstyle="miter"/>
                <v:path arrowok="t" textboxrect="0,0,91828,276047"/>
              </v:shape>
              <v:shape id="Shape 39" o:spid="_x0000_s1057" style="position:absolute;left:56604;top:12908;width:951;height:2739;visibility:visible;mso-wrap-style:square;v-text-anchor:top" coordsize="95028,27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" path="m,l4831,173c27404,2020,43493,6924,57334,16591,74186,26650,85388,44341,85388,67277v,24955,-15621,47892,-44894,58763l40494,126840v28473,7239,54534,29794,54534,67196c95028,218178,84588,237089,68967,249979,54527,262648,33093,270572,2480,273743l,273859,,236125r5852,-622c27112,230538,42907,217477,42907,192436v,-23546,-15338,-36670,-37387,-41760l,150101,,109722r5060,-641c24850,103477,35680,90121,35680,72928,35680,53907,24850,42594,6250,38126l,37468,,xe" fillcolor="#666767" stroked="f" strokeweight="0">
                <v:stroke miterlimit="83231f" joinstyle="miter"/>
                <v:path arrowok="t" textboxrect="0,0,95028,273859"/>
              </v:shape>
              <v:shape id="Shape 4514" o:spid="_x0000_s1058" style="position:absolute;left:58196;top:12921;width:494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1" o:spid="_x0000_s1059" style="position:absolute;left:59455;top:12921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" path="m,l49326,r,229769l160389,229769r,41440l,271209,,xe" fillcolor="#666767" stroked="f" strokeweight="0">
                <v:stroke miterlimit="83231f" joinstyle="miter"/>
                <v:path arrowok="t" textboxrect="0,0,160389,271209"/>
              </v:shape>
              <v:shape id="Shape 42" o:spid="_x0000_s1060" style="position:absolute;left:61472;top:12921;width:2141;height:2712;visibility:visible;mso-wrap-style:square;v-text-anchor:top" coordsize="21410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" path="m,l56134,r69774,116281c143942,146469,159588,177864,172021,207226r788,c169608,171018,168415,136004,168415,94552l168415,r45694,l214109,271209r-50901,l92634,151714c75387,122327,57328,88926,44094,58344r-1194,406c44907,93764,45301,129565,45301,174232r,96977l,271209,,xe" fillcolor="#666767" stroked="f" strokeweight="0">
                <v:stroke miterlimit="83231f" joinstyle="miter"/>
                <v:path arrowok="t" textboxrect="0,0,214109,271209"/>
              </v:shape>
              <v:shape id="Shape 4515" o:spid="_x0000_s1061" style="position:absolute;left:64383;top:12921;width:493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4" o:spid="_x0000_s1062" style="position:absolute;left:64371;top:12293;width:894;height:483;visibility:visible;mso-wrap-style:square;v-text-anchor:top" coordsize="89421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" path="m35294,l89421,,39688,48298,,48298,35294,xe" fillcolor="#666767" stroked="f" strokeweight="0">
                <v:stroke miterlimit="83231f" joinstyle="miter"/>
                <v:path arrowok="t" textboxrect="0,0,89421,48298"/>
              </v:shape>
              <v:shape id="Shape 45" o:spid="_x0000_s1063" style="position:absolute;left:38757;top:16430;width:2130;height:2712;visibility:visible;mso-wrap-style:square;v-text-anchor:top" coordsize="212903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" path="m,l49314,r,108648l163614,108648,163614,r49289,l212903,271209r-49289,l163614,151689r-114300,l49314,271209,,271209,,xe" fillcolor="#666767" stroked="f" strokeweight="0">
                <v:stroke miterlimit="83231f" joinstyle="miter"/>
                <v:path arrowok="t" textboxrect="0,0,212903,271209"/>
              </v:shape>
              <v:shape id="Shape 46" o:spid="_x0000_s1064" style="position:absolute;left:41512;top:16387;width:1269;height:2799;visibility:visible;mso-wrap-style:square;v-text-anchor:top" coordsize="126905,2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" path="m126905,r,39356l94748,47349c66780,62872,52121,99163,52121,141110v,41348,15559,76581,43302,91613l126905,240452r,39250l124308,279934c48120,279934,,221590,,141910,,69035,39905,14935,100930,2549l126905,xe" fillcolor="#666767" stroked="f" strokeweight="0">
                <v:stroke miterlimit="83231f" joinstyle="miter"/>
                <v:path arrowok="t" textboxrect="0,0,126905,279934"/>
              </v:shape>
              <v:shape id="Shape 47" o:spid="_x0000_s1065" style="position:absolute;left:42781;top:16385;width:1269;height:2799;visibility:visible;mso-wrap-style:square;v-text-anchor:top" coordsize="126905,27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" path="m1416,c80397,,126905,59957,126905,137224v,79565,-42054,129260,-102526,140441l,279841,,240591r197,49c47923,240640,74784,195986,74784,139243,74784,88138,49537,39446,197,39446l,39495,,139,1416,xe" fillcolor="#666767" stroked="f" strokeweight="0">
                <v:stroke miterlimit="83231f" joinstyle="miter"/>
                <v:path arrowok="t" textboxrect="0,0,126905,279841"/>
              </v:shape>
              <v:shape id="Shape 48" o:spid="_x0000_s1066" style="position:absolute;left:44676;top:16430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" path="m,l49326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4516" o:spid="_x0000_s1067" style="position:absolute;left:46692;top:16430;width:494;height:2712;visibility:visible;mso-wrap-style:square;v-text-anchor:top" coordsize="49340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" path="m,l49340,r,271208l,271208,,e" fillcolor="#666767" stroked="f" strokeweight="0">
                <v:stroke miterlimit="83231f" joinstyle="miter"/>
                <v:path arrowok="t" textboxrect="0,0,49340,271208"/>
              </v:shape>
              <v:shape id="Shape 50" o:spid="_x0000_s1068" style="position:absolute;left:47811;top:16385;width:2101;height:2801;visibility:visible;mso-wrap-style:square;v-text-anchor:top" coordsize="210109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" path="m144335,v32474,,55766,6833,65774,12065l199275,51511c186436,45872,168808,41059,146355,41059v-54940,,-94616,34582,-94616,99772c51739,200381,86602,238633,145948,238633v20041,,40894,-4051,53734,-10084l207696,267589v-11634,6045,-37287,12459,-69761,12459c52133,280048,,225730,,143256,,53911,61747,,144335,xe" fillcolor="#666767" stroked="f" strokeweight="0">
                <v:stroke miterlimit="83231f" joinstyle="miter"/>
                <v:path arrowok="t" textboxrect="0,0,210109,280048"/>
              </v:shape>
              <v:shape id="Shape 51" o:spid="_x0000_s1069" style="position:absolute;left:50510;top:16430;width:1632;height:2712;visibility:visible;mso-wrap-style:square;v-text-anchor:top" coordsize="163208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" path="m,l157200,r,40653l49340,40653r,70002l151181,110655r,40234l49340,150889r,79654l163208,230543r,40666l,271209,,xe" fillcolor="#666767" stroked="f" strokeweight="0">
                <v:stroke miterlimit="83231f" joinstyle="miter"/>
                <v:path arrowok="t" textboxrect="0,0,163208,271209"/>
              </v:shape>
              <v:shape id="Shape 52" o:spid="_x0000_s1070" style="position:absolute;left:40074;top:6257;width:9583;height:2271;visibility:visible;mso-wrap-style:square;v-text-anchor:top" coordsize="95833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" path="m114618,l843674,v63399,13,114656,50876,114656,113513c958330,176187,907073,227063,843674,227076r-729056,c51245,227063,89,176175,,113513,89,50876,51245,13,114618,xe" fillcolor="#ef7d2d" stroked="f" strokeweight="0">
                <v:stroke miterlimit="83231f" joinstyle="miter"/>
                <v:path arrowok="t" textboxrect="0,0,958330,227076"/>
              </v:shape>
              <v:shape id="Shape 53" o:spid="_x0000_s1071" style="position:absolute;left:34071;top:6;width:14300;height:7117;visibility:visible;mso-wrap-style:square;v-text-anchor:top" coordsize="1429995,7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" path="m714718,13r355,c920521,13,1107516,82931,1242034,216395v86780,85916,152274,193370,187961,313398l1186028,529793c1160184,472605,1124115,420878,1079830,376898r,-13c986003,284137,857758,227165,714870,227101v-142799,64,-270992,57036,-364756,149797c262445,463880,206477,580860,199593,711619r-3111,127c188468,649580,152082,591376,92735,557340,63729,540677,31762,531546,,529590,35713,409664,101130,302247,187858,216421,322352,82905,509384,,714718,13xe" fillcolor="#181717" stroked="f" strokeweight="0">
                <v:stroke miterlimit="83231f" joinstyle="miter"/>
                <v:path arrowok="t" textboxrect="0,0,1429995,711746"/>
              </v:shape>
              <v:shape id="Shape 54" o:spid="_x0000_s1072" style="position:absolute;top:12509;width:9584;height:2270;visibility:visible;mso-wrap-style:square;v-text-anchor:top" coordsize="958405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" path="m114668,l843737,v63398,26,114643,50889,114668,113538c958380,176162,907110,227051,843737,227076r-729069,c51257,227051,,176162,,113538,114,50889,51257,26,114668,xe" fillcolor="#c9c9c9" stroked="f" strokeweight="0">
                <v:stroke miterlimit="83231f" joinstyle="miter"/>
                <v:path arrowok="t" textboxrect="0,0,958405,227076"/>
              </v:shape>
              <v:shape id="Shape 55" o:spid="_x0000_s1073" style="position:absolute;left:1286;top:6257;width:14605;height:12943;visibility:visible;mso-wrap-style:square;v-text-anchor:top" coordsize="1460538,129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" path="m714934,r381,c920750,,1107745,82905,1242263,216383v134671,133299,218275,318554,218275,522097l1460538,740969r-12,c1459954,943699,1376452,1128116,1242263,1260970v-22313,22111,-51752,33249,-81026,33249l1161174,1294219v-29324,25,-58776,-11113,-81102,-33249c1057694,1238796,1046480,1209687,1046493,1180693v-13,-29006,11201,-58140,33553,-80238c1173671,1007466,1231202,880313,1231265,738632v-63,-141643,-57594,-268783,-151193,-361734c986257,284099,858012,227127,715137,227050v-142913,77,-271145,57049,-364947,149810c305892,420827,269837,472567,243992,529768l,529768c35713,409740,101207,302260,187973,216383,322478,82893,509461,,714934,xe" fillcolor="#c9c9c9" stroked="f" strokeweight="0">
                <v:stroke miterlimit="83231f" joinstyle="miter"/>
                <v:path arrowok="t" textboxrect="0,0,1460538,1294244"/>
              </v:shape>
              <v:shape id="Shape 56" o:spid="_x0000_s1074" style="position:absolute;left:11918;top:2306;width:3262;height:7785;visibility:visible;mso-wrap-style:square;v-text-anchor:top" coordsize="326237,7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" path="m204381,l326237,209220v-61518,84226,-97675,187287,-97713,299478c228549,602514,253822,689890,298031,765277r7683,13144l305448,778548c271335,716966,228676,660705,179019,611569,126657,559600,66268,515417,,480695,6972,294881,83515,125895,204381,xe" fillcolor="#999a9a" stroked="f" strokeweight="0">
                <v:stroke miterlimit="83231f" joinstyle="miter"/>
                <v:path arrowok="t" textboxrect="0,0,326237,778548"/>
              </v:shape>
              <v:shape id="Shape 57" o:spid="_x0000_s1075" style="position:absolute;left:17620;top:6;width:9191;height:10062;visibility:visible;mso-wrap-style:square;v-text-anchor:top" coordsize="919099,100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" path="m173812,13v292,-13,521,-13,686,l174815,13c380200,76,567131,82969,701599,216408,830110,343599,911847,518173,919099,710705,852881,745414,792505,789597,740181,841540v-49034,48539,-91198,104026,-125120,164694l614769,1005955r5804,-9792c665099,920572,690550,832853,690588,738670,690524,597002,632993,469862,539394,376911,445617,284137,317335,227165,174472,227076v-17780,26,-35306,927,-52577,2680l,20511c55816,7188,114021,51,173812,13xe" fillcolor="#999a9a" stroked="f" strokeweight="0">
                <v:stroke miterlimit="83231f" joinstyle="miter"/>
                <v:path arrowok="t" textboxrect="0,0,919099,1006234"/>
              </v:shape>
              <v:shape id="Shape 58" o:spid="_x0000_s1076" style="position:absolute;left:14572;width:5939;height:8528;visibility:visible;mso-wrap-style:square;v-text-anchor:top" coordsize="593903,85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" path="m114605,25c154203,,192799,20447,214008,56858l578548,682587v10377,17831,15355,37376,15342,56616c593903,778370,573329,816559,536601,837628v-17984,10287,-37719,15241,-57176,15241l479323,852869v-39598,12,-78168,-20422,-99377,-56795l15392,170320c4991,152476,13,132918,13,113665,,74498,20562,36309,57341,15291,75349,4940,95148,25,114605,25xe" fillcolor="#999a9a" stroked="f" strokeweight="0">
                <v:stroke miterlimit="83231f" joinstyle="miter"/>
                <v:path arrowok="t" textboxrect="0,0,593903,852881"/>
              </v:shape>
              <v:shape id="Shape 59" o:spid="_x0000_s1077" style="position:absolute;left:33607;top:8557;width:4140;height:10643;visibility:visible;mso-wrap-style:square;v-text-anchor:top" coordsize="414045,10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" path="m208915,c335762,132143,414045,311722,414045,508445r,1892c413627,713321,330098,897992,195758,1031012v-22301,22097,-51740,33261,-81026,33261l114656,1064273v-29312,12,-58776,-11138,-81090,-33261c11214,1008812,,979729,26,950747,,921728,11214,892620,33566,870483,127178,777507,184721,650355,184772,508698,184721,396456,148552,293408,87008,209182l208915,xe" fillcolor="#666767" stroked="f" strokeweight="0">
                <v:stroke miterlimit="83231f" joinstyle="miter"/>
                <v:path arrowok="t" textboxrect="0,0,414045,1064285"/>
              </v:shape>
              <v:shape id="Shape 60" o:spid="_x0000_s1078" style="position:absolute;left:22839;top:6257;width:9199;height:12943;visibility:visible;mso-wrap-style:square;v-text-anchor:top" coordsize="919886,129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" path="m745249,13r368,c805586,13,863917,7188,919886,20511l798004,229743v-17285,-1740,-34810,-2654,-52565,-2654c602539,227165,474294,284137,380505,376873,286893,469836,229375,597014,229311,738645v64,141694,57582,268846,151194,361810c402844,1122578,414084,1151712,414045,1180732v39,28981,-11201,58090,-33540,80264c358165,1283069,328778,1294232,299479,1294232r-76,c270091,1294257,240627,1283094,218313,1260996,83617,1127671,,942378,,738861r,-394c,534937,83642,349695,218300,216408,352819,82893,539775,,745249,13xe" fillcolor="#666767" stroked="f" strokeweight="0">
                <v:stroke miterlimit="83231f" joinstyle="miter"/>
                <v:path arrowok="t" textboxrect="0,0,919886,1294257"/>
              </v:shape>
              <v:shape id="Shape 61" o:spid="_x0000_s1079" style="position:absolute;left:29146;top:6251;width:5939;height:8528;visibility:visible;mso-wrap-style:square;v-text-anchor:top" coordsize="593903,85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" path="m479337,25c498793,,518579,4928,536601,15278v36741,21031,57302,59195,57302,98362c593903,132905,588950,152463,578536,170319l213995,796036v-21184,36373,-59728,56807,-99314,56807l114618,852843v-19470,,-39268,-4928,-57264,-15278c20575,816559,,778383,26,739203v,-19228,4953,-38811,15354,-56642l379921,56833c401142,20434,439713,,479337,25xe" fillcolor="#666767" stroked="f" strokeweight="0">
                <v:stroke miterlimit="83231f" joinstyle="miter"/>
                <v:path arrowok="t" textboxrect="0,0,593903,852843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4038" o:spid="_x0000_i1025" style="width:6.35pt;height:3.15pt" coordsize="" o:spt="100" o:bullet="t" adj="0,,0" path="" stroked="f">
        <v:stroke joinstyle="miter"/>
        <v:imagedata r:id="rId1" o:title="image192"/>
        <v:formulas/>
        <v:path o:connecttype="segments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63"/>
        </w:tabs>
        <w:ind w:left="63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15414BC"/>
    <w:multiLevelType w:val="hybridMultilevel"/>
    <w:tmpl w:val="6884037A"/>
    <w:lvl w:ilvl="0" w:tplc="7CE60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0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03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8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89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E3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E6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C6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0C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9374B9"/>
    <w:multiLevelType w:val="hybridMultilevel"/>
    <w:tmpl w:val="7B2CB70A"/>
    <w:lvl w:ilvl="0" w:tplc="04050001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679F6"/>
    <w:multiLevelType w:val="hybridMultilevel"/>
    <w:tmpl w:val="2578F66A"/>
    <w:lvl w:ilvl="0" w:tplc="10281FF6">
      <w:start w:val="1"/>
      <w:numFmt w:val="lowerLetter"/>
      <w:lvlText w:val="%1)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lowerLetter"/>
      <w:lvlText w:val="%2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5">
      <w:start w:val="1"/>
      <w:numFmt w:val="lowerRoman"/>
      <w:lvlText w:val="%3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50001">
      <w:start w:val="1"/>
      <w:numFmt w:val="decimal"/>
      <w:lvlText w:val="%4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50003">
      <w:start w:val="1"/>
      <w:numFmt w:val="lowerLetter"/>
      <w:lvlText w:val="%5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50005">
      <w:start w:val="1"/>
      <w:numFmt w:val="lowerRoman"/>
      <w:lvlText w:val="%6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50001">
      <w:start w:val="1"/>
      <w:numFmt w:val="decimal"/>
      <w:lvlText w:val="%7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50003">
      <w:start w:val="1"/>
      <w:numFmt w:val="lowerLetter"/>
      <w:lvlText w:val="%8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050005">
      <w:start w:val="1"/>
      <w:numFmt w:val="lowerRoman"/>
      <w:lvlText w:val="%9"/>
      <w:lvlJc w:val="left"/>
      <w:pPr>
        <w:ind w:left="6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60263B"/>
    <w:multiLevelType w:val="hybridMultilevel"/>
    <w:tmpl w:val="B3DED25E"/>
    <w:lvl w:ilvl="0" w:tplc="F6D02F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104EC82">
      <w:start w:val="1"/>
      <w:numFmt w:val="lowerLetter"/>
      <w:lvlText w:val="%2."/>
      <w:lvlJc w:val="left"/>
      <w:pPr>
        <w:ind w:left="1080" w:hanging="360"/>
      </w:pPr>
    </w:lvl>
    <w:lvl w:ilvl="2" w:tplc="B73E3F98" w:tentative="1">
      <w:start w:val="1"/>
      <w:numFmt w:val="lowerRoman"/>
      <w:lvlText w:val="%3."/>
      <w:lvlJc w:val="right"/>
      <w:pPr>
        <w:ind w:left="1800" w:hanging="180"/>
      </w:pPr>
    </w:lvl>
    <w:lvl w:ilvl="3" w:tplc="02442F60" w:tentative="1">
      <w:start w:val="1"/>
      <w:numFmt w:val="decimal"/>
      <w:lvlText w:val="%4."/>
      <w:lvlJc w:val="left"/>
      <w:pPr>
        <w:ind w:left="2520" w:hanging="360"/>
      </w:pPr>
    </w:lvl>
    <w:lvl w:ilvl="4" w:tplc="F5A67552" w:tentative="1">
      <w:start w:val="1"/>
      <w:numFmt w:val="lowerLetter"/>
      <w:lvlText w:val="%5."/>
      <w:lvlJc w:val="left"/>
      <w:pPr>
        <w:ind w:left="3240" w:hanging="360"/>
      </w:pPr>
    </w:lvl>
    <w:lvl w:ilvl="5" w:tplc="636A377A" w:tentative="1">
      <w:start w:val="1"/>
      <w:numFmt w:val="lowerRoman"/>
      <w:lvlText w:val="%6."/>
      <w:lvlJc w:val="right"/>
      <w:pPr>
        <w:ind w:left="3960" w:hanging="180"/>
      </w:pPr>
    </w:lvl>
    <w:lvl w:ilvl="6" w:tplc="D4A2EECA" w:tentative="1">
      <w:start w:val="1"/>
      <w:numFmt w:val="decimal"/>
      <w:lvlText w:val="%7."/>
      <w:lvlJc w:val="left"/>
      <w:pPr>
        <w:ind w:left="4680" w:hanging="360"/>
      </w:pPr>
    </w:lvl>
    <w:lvl w:ilvl="7" w:tplc="82FC7C44" w:tentative="1">
      <w:start w:val="1"/>
      <w:numFmt w:val="lowerLetter"/>
      <w:lvlText w:val="%8."/>
      <w:lvlJc w:val="left"/>
      <w:pPr>
        <w:ind w:left="5400" w:hanging="360"/>
      </w:pPr>
    </w:lvl>
    <w:lvl w:ilvl="8" w:tplc="9C702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B97F70"/>
    <w:multiLevelType w:val="hybridMultilevel"/>
    <w:tmpl w:val="2D5CB1BE"/>
    <w:lvl w:ilvl="0" w:tplc="04050011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5013A8"/>
    <w:multiLevelType w:val="hybridMultilevel"/>
    <w:tmpl w:val="7F80C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614DD"/>
    <w:multiLevelType w:val="hybridMultilevel"/>
    <w:tmpl w:val="24065890"/>
    <w:lvl w:ilvl="0" w:tplc="F398A85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B63585F"/>
    <w:multiLevelType w:val="hybridMultilevel"/>
    <w:tmpl w:val="06B489C0"/>
    <w:lvl w:ilvl="0" w:tplc="0405000B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C10C5"/>
    <w:multiLevelType w:val="hybridMultilevel"/>
    <w:tmpl w:val="226A830A"/>
    <w:lvl w:ilvl="0" w:tplc="9A8A46F6">
      <w:start w:val="1"/>
      <w:numFmt w:val="bullet"/>
      <w:lvlText w:val="•"/>
      <w:lvlPicBulletId w:val="0"/>
      <w:lvlJc w:val="left"/>
      <w:pPr>
        <w:ind w:left="116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CF69C">
      <w:start w:val="1"/>
      <w:numFmt w:val="bullet"/>
      <w:lvlText w:val="o"/>
      <w:lvlJc w:val="left"/>
      <w:pPr>
        <w:ind w:left="223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6F632">
      <w:start w:val="1"/>
      <w:numFmt w:val="bullet"/>
      <w:lvlText w:val="▪"/>
      <w:lvlJc w:val="left"/>
      <w:pPr>
        <w:ind w:left="295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648A2">
      <w:start w:val="1"/>
      <w:numFmt w:val="bullet"/>
      <w:lvlText w:val="•"/>
      <w:lvlJc w:val="left"/>
      <w:pPr>
        <w:ind w:left="367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E0CC8">
      <w:start w:val="1"/>
      <w:numFmt w:val="bullet"/>
      <w:lvlText w:val="o"/>
      <w:lvlJc w:val="left"/>
      <w:pPr>
        <w:ind w:left="439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47A0C">
      <w:start w:val="1"/>
      <w:numFmt w:val="bullet"/>
      <w:lvlText w:val="▪"/>
      <w:lvlJc w:val="left"/>
      <w:pPr>
        <w:ind w:left="511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0E930">
      <w:start w:val="1"/>
      <w:numFmt w:val="bullet"/>
      <w:lvlText w:val="•"/>
      <w:lvlJc w:val="left"/>
      <w:pPr>
        <w:ind w:left="583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24CA6">
      <w:start w:val="1"/>
      <w:numFmt w:val="bullet"/>
      <w:lvlText w:val="o"/>
      <w:lvlJc w:val="left"/>
      <w:pPr>
        <w:ind w:left="655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ECBE44">
      <w:start w:val="1"/>
      <w:numFmt w:val="bullet"/>
      <w:lvlText w:val="▪"/>
      <w:lvlJc w:val="left"/>
      <w:pPr>
        <w:ind w:left="727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CB1825"/>
    <w:multiLevelType w:val="singleLevel"/>
    <w:tmpl w:val="D39A35AA"/>
    <w:lvl w:ilvl="0">
      <w:start w:val="2"/>
      <w:numFmt w:val="decimal"/>
      <w:lvlText w:val="(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3C446C1"/>
    <w:multiLevelType w:val="hybridMultilevel"/>
    <w:tmpl w:val="1674CA2C"/>
    <w:lvl w:ilvl="0" w:tplc="327884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D82B9E6" w:tentative="1">
      <w:start w:val="1"/>
      <w:numFmt w:val="lowerLetter"/>
      <w:lvlText w:val="%2."/>
      <w:lvlJc w:val="left"/>
      <w:pPr>
        <w:ind w:left="1931" w:hanging="360"/>
      </w:pPr>
    </w:lvl>
    <w:lvl w:ilvl="2" w:tplc="25DCB23A" w:tentative="1">
      <w:start w:val="1"/>
      <w:numFmt w:val="lowerRoman"/>
      <w:lvlText w:val="%3."/>
      <w:lvlJc w:val="right"/>
      <w:pPr>
        <w:ind w:left="2651" w:hanging="180"/>
      </w:pPr>
    </w:lvl>
    <w:lvl w:ilvl="3" w:tplc="E14488A6" w:tentative="1">
      <w:start w:val="1"/>
      <w:numFmt w:val="decimal"/>
      <w:lvlText w:val="%4."/>
      <w:lvlJc w:val="left"/>
      <w:pPr>
        <w:ind w:left="3371" w:hanging="360"/>
      </w:pPr>
    </w:lvl>
    <w:lvl w:ilvl="4" w:tplc="D020FB60" w:tentative="1">
      <w:start w:val="1"/>
      <w:numFmt w:val="lowerLetter"/>
      <w:lvlText w:val="%5."/>
      <w:lvlJc w:val="left"/>
      <w:pPr>
        <w:ind w:left="4091" w:hanging="360"/>
      </w:pPr>
    </w:lvl>
    <w:lvl w:ilvl="5" w:tplc="40D0F8B8" w:tentative="1">
      <w:start w:val="1"/>
      <w:numFmt w:val="lowerRoman"/>
      <w:lvlText w:val="%6."/>
      <w:lvlJc w:val="right"/>
      <w:pPr>
        <w:ind w:left="4811" w:hanging="180"/>
      </w:pPr>
    </w:lvl>
    <w:lvl w:ilvl="6" w:tplc="623AA2D4" w:tentative="1">
      <w:start w:val="1"/>
      <w:numFmt w:val="decimal"/>
      <w:lvlText w:val="%7."/>
      <w:lvlJc w:val="left"/>
      <w:pPr>
        <w:ind w:left="5531" w:hanging="360"/>
      </w:pPr>
    </w:lvl>
    <w:lvl w:ilvl="7" w:tplc="3200A7DE" w:tentative="1">
      <w:start w:val="1"/>
      <w:numFmt w:val="lowerLetter"/>
      <w:lvlText w:val="%8."/>
      <w:lvlJc w:val="left"/>
      <w:pPr>
        <w:ind w:left="6251" w:hanging="360"/>
      </w:pPr>
    </w:lvl>
    <w:lvl w:ilvl="8" w:tplc="86CCD13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62814F4"/>
    <w:multiLevelType w:val="hybridMultilevel"/>
    <w:tmpl w:val="0940545A"/>
    <w:lvl w:ilvl="0" w:tplc="2D7E8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85AA0"/>
    <w:multiLevelType w:val="hybridMultilevel"/>
    <w:tmpl w:val="805CE8F6"/>
    <w:lvl w:ilvl="0" w:tplc="69A42886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 w:hint="default"/>
      </w:rPr>
    </w:lvl>
    <w:lvl w:ilvl="1" w:tplc="14CC1488" w:tentative="1">
      <w:start w:val="1"/>
      <w:numFmt w:val="lowerLetter"/>
      <w:lvlText w:val="%2."/>
      <w:lvlJc w:val="left"/>
      <w:pPr>
        <w:ind w:left="1790" w:hanging="360"/>
      </w:pPr>
    </w:lvl>
    <w:lvl w:ilvl="2" w:tplc="0CA0A4FE" w:tentative="1">
      <w:start w:val="1"/>
      <w:numFmt w:val="lowerRoman"/>
      <w:lvlText w:val="%3."/>
      <w:lvlJc w:val="right"/>
      <w:pPr>
        <w:ind w:left="2510" w:hanging="180"/>
      </w:pPr>
    </w:lvl>
    <w:lvl w:ilvl="3" w:tplc="41CC95A0" w:tentative="1">
      <w:start w:val="1"/>
      <w:numFmt w:val="decimal"/>
      <w:lvlText w:val="%4."/>
      <w:lvlJc w:val="left"/>
      <w:pPr>
        <w:ind w:left="3230" w:hanging="360"/>
      </w:pPr>
    </w:lvl>
    <w:lvl w:ilvl="4" w:tplc="AB30DAA0" w:tentative="1">
      <w:start w:val="1"/>
      <w:numFmt w:val="lowerLetter"/>
      <w:lvlText w:val="%5."/>
      <w:lvlJc w:val="left"/>
      <w:pPr>
        <w:ind w:left="3950" w:hanging="360"/>
      </w:pPr>
    </w:lvl>
    <w:lvl w:ilvl="5" w:tplc="AFB8BA74" w:tentative="1">
      <w:start w:val="1"/>
      <w:numFmt w:val="lowerRoman"/>
      <w:lvlText w:val="%6."/>
      <w:lvlJc w:val="right"/>
      <w:pPr>
        <w:ind w:left="4670" w:hanging="180"/>
      </w:pPr>
    </w:lvl>
    <w:lvl w:ilvl="6" w:tplc="876495CE" w:tentative="1">
      <w:start w:val="1"/>
      <w:numFmt w:val="decimal"/>
      <w:lvlText w:val="%7."/>
      <w:lvlJc w:val="left"/>
      <w:pPr>
        <w:ind w:left="5390" w:hanging="360"/>
      </w:pPr>
    </w:lvl>
    <w:lvl w:ilvl="7" w:tplc="9294ACC2" w:tentative="1">
      <w:start w:val="1"/>
      <w:numFmt w:val="lowerLetter"/>
      <w:lvlText w:val="%8."/>
      <w:lvlJc w:val="left"/>
      <w:pPr>
        <w:ind w:left="6110" w:hanging="360"/>
      </w:pPr>
    </w:lvl>
    <w:lvl w:ilvl="8" w:tplc="FBDA8B9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D721E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EA0167"/>
    <w:multiLevelType w:val="hybridMultilevel"/>
    <w:tmpl w:val="02B8B9BE"/>
    <w:lvl w:ilvl="0" w:tplc="37EA6642">
      <w:start w:val="1"/>
      <w:numFmt w:val="decimal"/>
      <w:lvlText w:val="%1."/>
      <w:lvlJc w:val="left"/>
      <w:pPr>
        <w:ind w:left="720" w:hanging="360"/>
      </w:pPr>
    </w:lvl>
    <w:lvl w:ilvl="1" w:tplc="8DEE8198">
      <w:start w:val="1"/>
      <w:numFmt w:val="lowerLetter"/>
      <w:lvlText w:val="%2."/>
      <w:lvlJc w:val="left"/>
      <w:pPr>
        <w:ind w:left="1440" w:hanging="360"/>
      </w:pPr>
    </w:lvl>
    <w:lvl w:ilvl="2" w:tplc="41A014FA" w:tentative="1">
      <w:start w:val="1"/>
      <w:numFmt w:val="lowerRoman"/>
      <w:lvlText w:val="%3."/>
      <w:lvlJc w:val="right"/>
      <w:pPr>
        <w:ind w:left="2160" w:hanging="180"/>
      </w:pPr>
    </w:lvl>
    <w:lvl w:ilvl="3" w:tplc="2D5A2F46" w:tentative="1">
      <w:start w:val="1"/>
      <w:numFmt w:val="decimal"/>
      <w:lvlText w:val="%4."/>
      <w:lvlJc w:val="left"/>
      <w:pPr>
        <w:ind w:left="2880" w:hanging="360"/>
      </w:pPr>
    </w:lvl>
    <w:lvl w:ilvl="4" w:tplc="F5C893E2" w:tentative="1">
      <w:start w:val="1"/>
      <w:numFmt w:val="lowerLetter"/>
      <w:lvlText w:val="%5."/>
      <w:lvlJc w:val="left"/>
      <w:pPr>
        <w:ind w:left="3600" w:hanging="360"/>
      </w:pPr>
    </w:lvl>
    <w:lvl w:ilvl="5" w:tplc="AE4651BA" w:tentative="1">
      <w:start w:val="1"/>
      <w:numFmt w:val="lowerRoman"/>
      <w:lvlText w:val="%6."/>
      <w:lvlJc w:val="right"/>
      <w:pPr>
        <w:ind w:left="4320" w:hanging="180"/>
      </w:pPr>
    </w:lvl>
    <w:lvl w:ilvl="6" w:tplc="DDC44508" w:tentative="1">
      <w:start w:val="1"/>
      <w:numFmt w:val="decimal"/>
      <w:lvlText w:val="%7."/>
      <w:lvlJc w:val="left"/>
      <w:pPr>
        <w:ind w:left="5040" w:hanging="360"/>
      </w:pPr>
    </w:lvl>
    <w:lvl w:ilvl="7" w:tplc="AF70FF08" w:tentative="1">
      <w:start w:val="1"/>
      <w:numFmt w:val="lowerLetter"/>
      <w:lvlText w:val="%8."/>
      <w:lvlJc w:val="left"/>
      <w:pPr>
        <w:ind w:left="5760" w:hanging="360"/>
      </w:pPr>
    </w:lvl>
    <w:lvl w:ilvl="8" w:tplc="5E5A1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5323F"/>
    <w:multiLevelType w:val="hybridMultilevel"/>
    <w:tmpl w:val="9AA41AAA"/>
    <w:lvl w:ilvl="0" w:tplc="CF7658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67435EF"/>
    <w:multiLevelType w:val="hybridMultilevel"/>
    <w:tmpl w:val="B784C30C"/>
    <w:lvl w:ilvl="0" w:tplc="0405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D209F"/>
    <w:multiLevelType w:val="hybridMultilevel"/>
    <w:tmpl w:val="45BEEE6A"/>
    <w:lvl w:ilvl="0" w:tplc="1B6C718C">
      <w:start w:val="4"/>
      <w:numFmt w:val="lowerLetter"/>
      <w:lvlText w:val="%1)"/>
      <w:lvlJc w:val="left"/>
      <w:pPr>
        <w:ind w:left="83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BC0738">
      <w:start w:val="1"/>
      <w:numFmt w:val="lowerLetter"/>
      <w:lvlText w:val="%2"/>
      <w:lvlJc w:val="left"/>
      <w:pPr>
        <w:ind w:left="111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FC81E2">
      <w:start w:val="1"/>
      <w:numFmt w:val="lowerRoman"/>
      <w:lvlText w:val="%3"/>
      <w:lvlJc w:val="left"/>
      <w:pPr>
        <w:ind w:left="183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8EFCE2">
      <w:start w:val="1"/>
      <w:numFmt w:val="decimal"/>
      <w:lvlText w:val="%4"/>
      <w:lvlJc w:val="left"/>
      <w:pPr>
        <w:ind w:left="255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06984C">
      <w:start w:val="1"/>
      <w:numFmt w:val="lowerLetter"/>
      <w:lvlText w:val="%5"/>
      <w:lvlJc w:val="left"/>
      <w:pPr>
        <w:ind w:left="327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6C0AB2">
      <w:start w:val="1"/>
      <w:numFmt w:val="lowerRoman"/>
      <w:lvlText w:val="%6"/>
      <w:lvlJc w:val="left"/>
      <w:pPr>
        <w:ind w:left="399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C462BA">
      <w:start w:val="1"/>
      <w:numFmt w:val="decimal"/>
      <w:lvlText w:val="%7"/>
      <w:lvlJc w:val="left"/>
      <w:pPr>
        <w:ind w:left="471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44FC5E">
      <w:start w:val="1"/>
      <w:numFmt w:val="lowerLetter"/>
      <w:lvlText w:val="%8"/>
      <w:lvlJc w:val="left"/>
      <w:pPr>
        <w:ind w:left="543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E4FAB8">
      <w:start w:val="1"/>
      <w:numFmt w:val="lowerRoman"/>
      <w:lvlText w:val="%9"/>
      <w:lvlJc w:val="left"/>
      <w:pPr>
        <w:ind w:left="615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526A52"/>
    <w:multiLevelType w:val="hybridMultilevel"/>
    <w:tmpl w:val="1B2E3732"/>
    <w:lvl w:ilvl="0" w:tplc="8DAEC8B2">
      <w:start w:val="1"/>
      <w:numFmt w:val="lowerLetter"/>
      <w:lvlText w:val="%1)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lowerLetter"/>
      <w:lvlText w:val="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5">
      <w:start w:val="1"/>
      <w:numFmt w:val="lowerRoman"/>
      <w:lvlText w:val="%3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50001">
      <w:start w:val="1"/>
      <w:numFmt w:val="decimal"/>
      <w:lvlText w:val="%4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50003">
      <w:start w:val="1"/>
      <w:numFmt w:val="lowerLetter"/>
      <w:lvlText w:val="%5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50005">
      <w:start w:val="1"/>
      <w:numFmt w:val="lowerRoman"/>
      <w:lvlText w:val="%6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50001">
      <w:start w:val="1"/>
      <w:numFmt w:val="decimal"/>
      <w:lvlText w:val="%7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50003">
      <w:start w:val="1"/>
      <w:numFmt w:val="lowerLetter"/>
      <w:lvlText w:val="%8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050005">
      <w:start w:val="1"/>
      <w:numFmt w:val="lowerRoman"/>
      <w:lvlText w:val="%9"/>
      <w:lvlJc w:val="left"/>
      <w:pPr>
        <w:ind w:left="6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CC61AE"/>
    <w:multiLevelType w:val="hybridMultilevel"/>
    <w:tmpl w:val="86BEB87C"/>
    <w:lvl w:ilvl="0" w:tplc="0574B1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73A7F78" w:tentative="1">
      <w:start w:val="1"/>
      <w:numFmt w:val="lowerLetter"/>
      <w:lvlText w:val="%2."/>
      <w:lvlJc w:val="left"/>
      <w:pPr>
        <w:ind w:left="1931" w:hanging="360"/>
      </w:pPr>
    </w:lvl>
    <w:lvl w:ilvl="2" w:tplc="C354FE00" w:tentative="1">
      <w:start w:val="1"/>
      <w:numFmt w:val="lowerRoman"/>
      <w:lvlText w:val="%3."/>
      <w:lvlJc w:val="right"/>
      <w:pPr>
        <w:ind w:left="2651" w:hanging="180"/>
      </w:pPr>
    </w:lvl>
    <w:lvl w:ilvl="3" w:tplc="DCC05CC0" w:tentative="1">
      <w:start w:val="1"/>
      <w:numFmt w:val="decimal"/>
      <w:lvlText w:val="%4."/>
      <w:lvlJc w:val="left"/>
      <w:pPr>
        <w:ind w:left="3371" w:hanging="360"/>
      </w:pPr>
    </w:lvl>
    <w:lvl w:ilvl="4" w:tplc="B05EBBE4" w:tentative="1">
      <w:start w:val="1"/>
      <w:numFmt w:val="lowerLetter"/>
      <w:lvlText w:val="%5."/>
      <w:lvlJc w:val="left"/>
      <w:pPr>
        <w:ind w:left="4091" w:hanging="360"/>
      </w:pPr>
    </w:lvl>
    <w:lvl w:ilvl="5" w:tplc="B3E26262" w:tentative="1">
      <w:start w:val="1"/>
      <w:numFmt w:val="lowerRoman"/>
      <w:lvlText w:val="%6."/>
      <w:lvlJc w:val="right"/>
      <w:pPr>
        <w:ind w:left="4811" w:hanging="180"/>
      </w:pPr>
    </w:lvl>
    <w:lvl w:ilvl="6" w:tplc="AFD6567C" w:tentative="1">
      <w:start w:val="1"/>
      <w:numFmt w:val="decimal"/>
      <w:lvlText w:val="%7."/>
      <w:lvlJc w:val="left"/>
      <w:pPr>
        <w:ind w:left="5531" w:hanging="360"/>
      </w:pPr>
    </w:lvl>
    <w:lvl w:ilvl="7" w:tplc="40B6135E" w:tentative="1">
      <w:start w:val="1"/>
      <w:numFmt w:val="lowerLetter"/>
      <w:lvlText w:val="%8."/>
      <w:lvlJc w:val="left"/>
      <w:pPr>
        <w:ind w:left="6251" w:hanging="360"/>
      </w:pPr>
    </w:lvl>
    <w:lvl w:ilvl="8" w:tplc="7646CB3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A538DF"/>
    <w:multiLevelType w:val="hybridMultilevel"/>
    <w:tmpl w:val="12386C52"/>
    <w:lvl w:ilvl="0" w:tplc="3E887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E22F9"/>
    <w:multiLevelType w:val="hybridMultilevel"/>
    <w:tmpl w:val="B85C565A"/>
    <w:lvl w:ilvl="0" w:tplc="0405000F">
      <w:start w:val="1"/>
      <w:numFmt w:val="bullet"/>
      <w:lvlText w:val=""/>
      <w:lvlJc w:val="left"/>
      <w:pPr>
        <w:tabs>
          <w:tab w:val="num" w:pos="1262"/>
        </w:tabs>
        <w:ind w:left="1262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30" w15:restartNumberingAfterBreak="0">
    <w:nsid w:val="53563EB1"/>
    <w:multiLevelType w:val="hybridMultilevel"/>
    <w:tmpl w:val="AD10D07A"/>
    <w:lvl w:ilvl="0" w:tplc="0405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75768"/>
    <w:multiLevelType w:val="hybridMultilevel"/>
    <w:tmpl w:val="F19A6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21204"/>
    <w:multiLevelType w:val="hybridMultilevel"/>
    <w:tmpl w:val="8806E276"/>
    <w:lvl w:ilvl="0" w:tplc="52A6188E">
      <w:start w:val="1"/>
      <w:numFmt w:val="decimal"/>
      <w:lvlText w:val="%1.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E70DA">
      <w:start w:val="1"/>
      <w:numFmt w:val="bullet"/>
      <w:lvlText w:val="-"/>
      <w:lvlJc w:val="left"/>
      <w:pPr>
        <w:ind w:left="158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EEC21BF2">
      <w:start w:val="1"/>
      <w:numFmt w:val="bullet"/>
      <w:lvlText w:val="▪"/>
      <w:lvlJc w:val="left"/>
      <w:pPr>
        <w:ind w:left="27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6074AF28">
      <w:start w:val="1"/>
      <w:numFmt w:val="bullet"/>
      <w:lvlText w:val="•"/>
      <w:lvlJc w:val="left"/>
      <w:pPr>
        <w:ind w:left="35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0C08D2AA">
      <w:start w:val="1"/>
      <w:numFmt w:val="bullet"/>
      <w:lvlText w:val="o"/>
      <w:lvlJc w:val="left"/>
      <w:pPr>
        <w:ind w:left="423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6A5E149A">
      <w:start w:val="1"/>
      <w:numFmt w:val="bullet"/>
      <w:lvlText w:val="▪"/>
      <w:lvlJc w:val="left"/>
      <w:pPr>
        <w:ind w:left="49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D8967340">
      <w:start w:val="1"/>
      <w:numFmt w:val="bullet"/>
      <w:lvlText w:val="•"/>
      <w:lvlJc w:val="left"/>
      <w:pPr>
        <w:ind w:left="56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DE261196">
      <w:start w:val="1"/>
      <w:numFmt w:val="bullet"/>
      <w:lvlText w:val="o"/>
      <w:lvlJc w:val="left"/>
      <w:pPr>
        <w:ind w:left="63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C305EDE">
      <w:start w:val="1"/>
      <w:numFmt w:val="bullet"/>
      <w:lvlText w:val="▪"/>
      <w:lvlJc w:val="left"/>
      <w:pPr>
        <w:ind w:left="71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DD3A94"/>
    <w:multiLevelType w:val="hybridMultilevel"/>
    <w:tmpl w:val="11E4CD0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60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6E1459"/>
    <w:multiLevelType w:val="hybridMultilevel"/>
    <w:tmpl w:val="C218AE68"/>
    <w:lvl w:ilvl="0" w:tplc="5A40D640">
      <w:start w:val="1"/>
      <w:numFmt w:val="lowerLetter"/>
      <w:lvlText w:val="%1)"/>
      <w:lvlJc w:val="left"/>
      <w:pPr>
        <w:ind w:left="83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8D4E2">
      <w:start w:val="1"/>
      <w:numFmt w:val="lowerLetter"/>
      <w:lvlText w:val="%2"/>
      <w:lvlJc w:val="left"/>
      <w:pPr>
        <w:ind w:left="113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C4FEA">
      <w:start w:val="1"/>
      <w:numFmt w:val="lowerRoman"/>
      <w:lvlText w:val="%3"/>
      <w:lvlJc w:val="left"/>
      <w:pPr>
        <w:ind w:left="185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8B4EC">
      <w:start w:val="1"/>
      <w:numFmt w:val="decimal"/>
      <w:lvlText w:val="%4"/>
      <w:lvlJc w:val="left"/>
      <w:pPr>
        <w:ind w:left="257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83BAE">
      <w:start w:val="1"/>
      <w:numFmt w:val="lowerLetter"/>
      <w:lvlText w:val="%5"/>
      <w:lvlJc w:val="left"/>
      <w:pPr>
        <w:ind w:left="329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87E80">
      <w:start w:val="1"/>
      <w:numFmt w:val="lowerRoman"/>
      <w:lvlText w:val="%6"/>
      <w:lvlJc w:val="left"/>
      <w:pPr>
        <w:ind w:left="401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4B82A">
      <w:start w:val="1"/>
      <w:numFmt w:val="decimal"/>
      <w:lvlText w:val="%7"/>
      <w:lvlJc w:val="left"/>
      <w:pPr>
        <w:ind w:left="473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45728">
      <w:start w:val="1"/>
      <w:numFmt w:val="lowerLetter"/>
      <w:lvlText w:val="%8"/>
      <w:lvlJc w:val="left"/>
      <w:pPr>
        <w:ind w:left="545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C4D86">
      <w:start w:val="1"/>
      <w:numFmt w:val="lowerRoman"/>
      <w:lvlText w:val="%9"/>
      <w:lvlJc w:val="left"/>
      <w:pPr>
        <w:ind w:left="617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930226"/>
    <w:multiLevelType w:val="hybridMultilevel"/>
    <w:tmpl w:val="2BC454AA"/>
    <w:lvl w:ilvl="0" w:tplc="58C03AD4">
      <w:start w:val="1"/>
      <w:numFmt w:val="decimal"/>
      <w:lvlText w:val="%1"/>
      <w:lvlJc w:val="left"/>
      <w:pPr>
        <w:ind w:left="353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FC3DC0">
      <w:start w:val="1"/>
      <w:numFmt w:val="lowerLetter"/>
      <w:lvlText w:val="%2"/>
      <w:lvlJc w:val="left"/>
      <w:pPr>
        <w:ind w:left="108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74D9D8">
      <w:start w:val="1"/>
      <w:numFmt w:val="lowerRoman"/>
      <w:lvlText w:val="%3"/>
      <w:lvlJc w:val="left"/>
      <w:pPr>
        <w:ind w:left="180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5A9F9A">
      <w:start w:val="1"/>
      <w:numFmt w:val="decimal"/>
      <w:lvlText w:val="%4"/>
      <w:lvlJc w:val="left"/>
      <w:pPr>
        <w:ind w:left="252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18828C">
      <w:start w:val="1"/>
      <w:numFmt w:val="lowerLetter"/>
      <w:lvlText w:val="%5"/>
      <w:lvlJc w:val="left"/>
      <w:pPr>
        <w:ind w:left="324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2A1D18">
      <w:start w:val="1"/>
      <w:numFmt w:val="lowerRoman"/>
      <w:lvlText w:val="%6"/>
      <w:lvlJc w:val="left"/>
      <w:pPr>
        <w:ind w:left="396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E282E6">
      <w:start w:val="1"/>
      <w:numFmt w:val="decimal"/>
      <w:lvlText w:val="%7"/>
      <w:lvlJc w:val="left"/>
      <w:pPr>
        <w:ind w:left="468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28D3F6">
      <w:start w:val="1"/>
      <w:numFmt w:val="lowerLetter"/>
      <w:lvlText w:val="%8"/>
      <w:lvlJc w:val="left"/>
      <w:pPr>
        <w:ind w:left="540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1877A0">
      <w:start w:val="1"/>
      <w:numFmt w:val="lowerRoman"/>
      <w:lvlText w:val="%9"/>
      <w:lvlJc w:val="left"/>
      <w:pPr>
        <w:ind w:left="612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229877">
    <w:abstractNumId w:val="0"/>
  </w:num>
  <w:num w:numId="2" w16cid:durableId="1397239884">
    <w:abstractNumId w:val="21"/>
  </w:num>
  <w:num w:numId="3" w16cid:durableId="2081898650">
    <w:abstractNumId w:val="34"/>
  </w:num>
  <w:num w:numId="4" w16cid:durableId="1286619238">
    <w:abstractNumId w:val="1"/>
  </w:num>
  <w:num w:numId="5" w16cid:durableId="891111124">
    <w:abstractNumId w:val="2"/>
  </w:num>
  <w:num w:numId="6" w16cid:durableId="911281868">
    <w:abstractNumId w:val="3"/>
  </w:num>
  <w:num w:numId="7" w16cid:durableId="973948442">
    <w:abstractNumId w:val="4"/>
  </w:num>
  <w:num w:numId="8" w16cid:durableId="600259149">
    <w:abstractNumId w:val="5"/>
  </w:num>
  <w:num w:numId="9" w16cid:durableId="89661627">
    <w:abstractNumId w:val="6"/>
  </w:num>
  <w:num w:numId="10" w16cid:durableId="219484879">
    <w:abstractNumId w:val="7"/>
  </w:num>
  <w:num w:numId="11" w16cid:durableId="418521351">
    <w:abstractNumId w:val="23"/>
  </w:num>
  <w:num w:numId="12" w16cid:durableId="1449660603">
    <w:abstractNumId w:val="17"/>
  </w:num>
  <w:num w:numId="13" w16cid:durableId="1423254732">
    <w:abstractNumId w:val="22"/>
  </w:num>
  <w:num w:numId="14" w16cid:durableId="1326128495">
    <w:abstractNumId w:val="19"/>
  </w:num>
  <w:num w:numId="15" w16cid:durableId="1614554593">
    <w:abstractNumId w:val="15"/>
  </w:num>
  <w:num w:numId="16" w16cid:durableId="326710398">
    <w:abstractNumId w:val="20"/>
  </w:num>
  <w:num w:numId="17" w16cid:durableId="1730348406">
    <w:abstractNumId w:val="33"/>
  </w:num>
  <w:num w:numId="18" w16cid:durableId="590548578">
    <w:abstractNumId w:val="27"/>
  </w:num>
  <w:num w:numId="19" w16cid:durableId="912272982">
    <w:abstractNumId w:val="9"/>
  </w:num>
  <w:num w:numId="20" w16cid:durableId="142357084">
    <w:abstractNumId w:val="18"/>
  </w:num>
  <w:num w:numId="21" w16cid:durableId="1196501692">
    <w:abstractNumId w:val="8"/>
  </w:num>
  <w:num w:numId="22" w16cid:durableId="1249191289">
    <w:abstractNumId w:val="31"/>
  </w:num>
  <w:num w:numId="23" w16cid:durableId="122507497">
    <w:abstractNumId w:val="13"/>
  </w:num>
  <w:num w:numId="24" w16cid:durableId="811605055">
    <w:abstractNumId w:val="29"/>
  </w:num>
  <w:num w:numId="25" w16cid:durableId="282268585">
    <w:abstractNumId w:val="12"/>
  </w:num>
  <w:num w:numId="26" w16cid:durableId="441268957">
    <w:abstractNumId w:val="28"/>
  </w:num>
  <w:num w:numId="27" w16cid:durableId="994721591">
    <w:abstractNumId w:val="11"/>
  </w:num>
  <w:num w:numId="28" w16cid:durableId="1419907759">
    <w:abstractNumId w:val="30"/>
  </w:num>
  <w:num w:numId="29" w16cid:durableId="1569609537">
    <w:abstractNumId w:val="24"/>
  </w:num>
  <w:num w:numId="30" w16cid:durableId="2033340882">
    <w:abstractNumId w:val="14"/>
  </w:num>
  <w:num w:numId="31" w16cid:durableId="334114999">
    <w:abstractNumId w:val="10"/>
  </w:num>
  <w:num w:numId="32" w16cid:durableId="1485509354">
    <w:abstractNumId w:val="26"/>
  </w:num>
  <w:num w:numId="33" w16cid:durableId="1405033986">
    <w:abstractNumId w:val="16"/>
  </w:num>
  <w:num w:numId="34" w16cid:durableId="1655065166">
    <w:abstractNumId w:val="32"/>
  </w:num>
  <w:num w:numId="35" w16cid:durableId="1451120108">
    <w:abstractNumId w:val="35"/>
  </w:num>
  <w:num w:numId="36" w16cid:durableId="736510923">
    <w:abstractNumId w:val="25"/>
  </w:num>
  <w:num w:numId="37" w16cid:durableId="5814540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46"/>
    <w:rsid w:val="0001617E"/>
    <w:rsid w:val="00036891"/>
    <w:rsid w:val="00041C07"/>
    <w:rsid w:val="00047806"/>
    <w:rsid w:val="000655E4"/>
    <w:rsid w:val="0006666E"/>
    <w:rsid w:val="000D7C5A"/>
    <w:rsid w:val="000E0F21"/>
    <w:rsid w:val="00101378"/>
    <w:rsid w:val="00117193"/>
    <w:rsid w:val="00133020"/>
    <w:rsid w:val="00144125"/>
    <w:rsid w:val="0017186D"/>
    <w:rsid w:val="001A5AD8"/>
    <w:rsid w:val="001D03C0"/>
    <w:rsid w:val="001E5BCD"/>
    <w:rsid w:val="001F3F73"/>
    <w:rsid w:val="002029F2"/>
    <w:rsid w:val="00207229"/>
    <w:rsid w:val="00231B6B"/>
    <w:rsid w:val="00243225"/>
    <w:rsid w:val="002667D2"/>
    <w:rsid w:val="00270F73"/>
    <w:rsid w:val="00275D3F"/>
    <w:rsid w:val="00281AFB"/>
    <w:rsid w:val="00283EF7"/>
    <w:rsid w:val="002924EA"/>
    <w:rsid w:val="002A0A09"/>
    <w:rsid w:val="002D5D4B"/>
    <w:rsid w:val="002E2E6A"/>
    <w:rsid w:val="002F6387"/>
    <w:rsid w:val="002F707F"/>
    <w:rsid w:val="002F7601"/>
    <w:rsid w:val="003503F2"/>
    <w:rsid w:val="003704B1"/>
    <w:rsid w:val="003807DA"/>
    <w:rsid w:val="00380B30"/>
    <w:rsid w:val="003842B5"/>
    <w:rsid w:val="00386D77"/>
    <w:rsid w:val="00390B99"/>
    <w:rsid w:val="003A602C"/>
    <w:rsid w:val="003C124F"/>
    <w:rsid w:val="003D0F9A"/>
    <w:rsid w:val="003D767A"/>
    <w:rsid w:val="003E1AFB"/>
    <w:rsid w:val="00422B2F"/>
    <w:rsid w:val="00466D73"/>
    <w:rsid w:val="00467AC6"/>
    <w:rsid w:val="00484FA8"/>
    <w:rsid w:val="004A026A"/>
    <w:rsid w:val="004A20B9"/>
    <w:rsid w:val="004E3BE7"/>
    <w:rsid w:val="004F1577"/>
    <w:rsid w:val="004F79FD"/>
    <w:rsid w:val="00500983"/>
    <w:rsid w:val="00504EDE"/>
    <w:rsid w:val="005054FD"/>
    <w:rsid w:val="00530DC1"/>
    <w:rsid w:val="005377EF"/>
    <w:rsid w:val="0055063A"/>
    <w:rsid w:val="00560091"/>
    <w:rsid w:val="00574E7B"/>
    <w:rsid w:val="005C735C"/>
    <w:rsid w:val="005D1C50"/>
    <w:rsid w:val="005D48DB"/>
    <w:rsid w:val="00620C4D"/>
    <w:rsid w:val="0063743F"/>
    <w:rsid w:val="00663062"/>
    <w:rsid w:val="0067700F"/>
    <w:rsid w:val="00680322"/>
    <w:rsid w:val="006D2FFF"/>
    <w:rsid w:val="006F52EC"/>
    <w:rsid w:val="006F70F5"/>
    <w:rsid w:val="00713706"/>
    <w:rsid w:val="00723D0A"/>
    <w:rsid w:val="00780F95"/>
    <w:rsid w:val="00787F17"/>
    <w:rsid w:val="007A69E3"/>
    <w:rsid w:val="007A6CCF"/>
    <w:rsid w:val="007B480A"/>
    <w:rsid w:val="007B54AD"/>
    <w:rsid w:val="007E1695"/>
    <w:rsid w:val="007E7304"/>
    <w:rsid w:val="008240C2"/>
    <w:rsid w:val="00827003"/>
    <w:rsid w:val="00834729"/>
    <w:rsid w:val="00837780"/>
    <w:rsid w:val="00843B74"/>
    <w:rsid w:val="0085233D"/>
    <w:rsid w:val="008552C1"/>
    <w:rsid w:val="00866A72"/>
    <w:rsid w:val="00867626"/>
    <w:rsid w:val="00871A93"/>
    <w:rsid w:val="008C2212"/>
    <w:rsid w:val="008E712F"/>
    <w:rsid w:val="008F357B"/>
    <w:rsid w:val="00901149"/>
    <w:rsid w:val="00901530"/>
    <w:rsid w:val="009015A0"/>
    <w:rsid w:val="00922F77"/>
    <w:rsid w:val="0092761F"/>
    <w:rsid w:val="00941C48"/>
    <w:rsid w:val="00946E02"/>
    <w:rsid w:val="0095639F"/>
    <w:rsid w:val="00987405"/>
    <w:rsid w:val="00992148"/>
    <w:rsid w:val="009A35E4"/>
    <w:rsid w:val="009B4899"/>
    <w:rsid w:val="009C7717"/>
    <w:rsid w:val="009E2922"/>
    <w:rsid w:val="00A014A0"/>
    <w:rsid w:val="00A10162"/>
    <w:rsid w:val="00A23746"/>
    <w:rsid w:val="00A42B0E"/>
    <w:rsid w:val="00A46F85"/>
    <w:rsid w:val="00A70975"/>
    <w:rsid w:val="00AB281C"/>
    <w:rsid w:val="00AD1CC1"/>
    <w:rsid w:val="00B11136"/>
    <w:rsid w:val="00B140AE"/>
    <w:rsid w:val="00B20625"/>
    <w:rsid w:val="00B20AE0"/>
    <w:rsid w:val="00B428BE"/>
    <w:rsid w:val="00B60E5B"/>
    <w:rsid w:val="00B66BA9"/>
    <w:rsid w:val="00B74D78"/>
    <w:rsid w:val="00B96E21"/>
    <w:rsid w:val="00BB4401"/>
    <w:rsid w:val="00BB4AE3"/>
    <w:rsid w:val="00BC21C2"/>
    <w:rsid w:val="00BC52E4"/>
    <w:rsid w:val="00BD30AC"/>
    <w:rsid w:val="00BE1A52"/>
    <w:rsid w:val="00BE4C31"/>
    <w:rsid w:val="00BE69BD"/>
    <w:rsid w:val="00BF281E"/>
    <w:rsid w:val="00BF3110"/>
    <w:rsid w:val="00C063B1"/>
    <w:rsid w:val="00C15AC5"/>
    <w:rsid w:val="00C42209"/>
    <w:rsid w:val="00C70F38"/>
    <w:rsid w:val="00CA383B"/>
    <w:rsid w:val="00CA39D4"/>
    <w:rsid w:val="00CA7C73"/>
    <w:rsid w:val="00CB31BB"/>
    <w:rsid w:val="00CE197D"/>
    <w:rsid w:val="00CE42A6"/>
    <w:rsid w:val="00D024A3"/>
    <w:rsid w:val="00D057E7"/>
    <w:rsid w:val="00D42FC1"/>
    <w:rsid w:val="00D73514"/>
    <w:rsid w:val="00D75C52"/>
    <w:rsid w:val="00D91DC2"/>
    <w:rsid w:val="00DA00EC"/>
    <w:rsid w:val="00DC75FA"/>
    <w:rsid w:val="00DD3D06"/>
    <w:rsid w:val="00DD430C"/>
    <w:rsid w:val="00DD6E7A"/>
    <w:rsid w:val="00DE0565"/>
    <w:rsid w:val="00DE4933"/>
    <w:rsid w:val="00E04E36"/>
    <w:rsid w:val="00E13876"/>
    <w:rsid w:val="00E14301"/>
    <w:rsid w:val="00E15FE9"/>
    <w:rsid w:val="00E353E8"/>
    <w:rsid w:val="00E70976"/>
    <w:rsid w:val="00E83274"/>
    <w:rsid w:val="00E86CA5"/>
    <w:rsid w:val="00EC1A37"/>
    <w:rsid w:val="00ED0E55"/>
    <w:rsid w:val="00EF4DCC"/>
    <w:rsid w:val="00EF66B2"/>
    <w:rsid w:val="00F11893"/>
    <w:rsid w:val="00F14037"/>
    <w:rsid w:val="00F15396"/>
    <w:rsid w:val="00F173A3"/>
    <w:rsid w:val="00F30DB9"/>
    <w:rsid w:val="00F3794C"/>
    <w:rsid w:val="00F821E4"/>
    <w:rsid w:val="00F822C8"/>
    <w:rsid w:val="00FB3B75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93EBA"/>
  <w15:docId w15:val="{BDD8CC17-AE16-470A-8E6B-CF8E118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C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FD4A18"/>
    <w:pPr>
      <w:keepNext/>
      <w:numPr>
        <w:ilvl w:val="1"/>
      </w:numPr>
      <w:suppressAutoHyphens w:val="0"/>
      <w:spacing w:after="0" w:line="240" w:lineRule="auto"/>
      <w:outlineLvl w:val="1"/>
    </w:pPr>
    <w:rPr>
      <w:rFonts w:ascii="Arial" w:eastAsia="Times New Roman" w:hAnsi="Arial" w:cs="Arial"/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86CA5"/>
    <w:rPr>
      <w:b w:val="0"/>
    </w:rPr>
  </w:style>
  <w:style w:type="character" w:customStyle="1" w:styleId="WW8Num5z0">
    <w:name w:val="WW8Num5z0"/>
    <w:rsid w:val="00E86CA5"/>
    <w:rPr>
      <w:rFonts w:ascii="Wingdings" w:hAnsi="Wingdings"/>
    </w:rPr>
  </w:style>
  <w:style w:type="character" w:customStyle="1" w:styleId="WW8Num8z0">
    <w:name w:val="WW8Num8z0"/>
    <w:rsid w:val="00E86CA5"/>
    <w:rPr>
      <w:rFonts w:ascii="Symbol" w:hAnsi="Symbol"/>
    </w:rPr>
  </w:style>
  <w:style w:type="character" w:customStyle="1" w:styleId="Absatz-Standardschriftart">
    <w:name w:val="Absatz-Standardschriftart"/>
    <w:rsid w:val="00E86CA5"/>
  </w:style>
  <w:style w:type="character" w:customStyle="1" w:styleId="WW-Absatz-Standardschriftart">
    <w:name w:val="WW-Absatz-Standardschriftart"/>
    <w:rsid w:val="00E86CA5"/>
  </w:style>
  <w:style w:type="character" w:customStyle="1" w:styleId="WW-Absatz-Standardschriftart1">
    <w:name w:val="WW-Absatz-Standardschriftart1"/>
    <w:rsid w:val="00E86CA5"/>
  </w:style>
  <w:style w:type="character" w:customStyle="1" w:styleId="WW-Absatz-Standardschriftart11">
    <w:name w:val="WW-Absatz-Standardschriftart11"/>
    <w:rsid w:val="00E86CA5"/>
  </w:style>
  <w:style w:type="character" w:customStyle="1" w:styleId="WW8Num6z0">
    <w:name w:val="WW8Num6z0"/>
    <w:rsid w:val="00E86CA5"/>
    <w:rPr>
      <w:rFonts w:ascii="Wingdings" w:hAnsi="Wingdings"/>
    </w:rPr>
  </w:style>
  <w:style w:type="character" w:customStyle="1" w:styleId="WW8Num9z0">
    <w:name w:val="WW8Num9z0"/>
    <w:rsid w:val="00E86CA5"/>
    <w:rPr>
      <w:rFonts w:ascii="Symbol" w:hAnsi="Symbol"/>
    </w:rPr>
  </w:style>
  <w:style w:type="character" w:customStyle="1" w:styleId="WW8Num9z1">
    <w:name w:val="WW8Num9z1"/>
    <w:rsid w:val="00E86CA5"/>
    <w:rPr>
      <w:rFonts w:ascii="Courier New" w:hAnsi="Courier New" w:cs="Courier New"/>
    </w:rPr>
  </w:style>
  <w:style w:type="character" w:customStyle="1" w:styleId="WW8Num9z2">
    <w:name w:val="WW8Num9z2"/>
    <w:rsid w:val="00E86CA5"/>
    <w:rPr>
      <w:rFonts w:ascii="Wingdings" w:hAnsi="Wingdings"/>
    </w:rPr>
  </w:style>
  <w:style w:type="character" w:customStyle="1" w:styleId="Standardnpsmoodstavce1">
    <w:name w:val="Standardní písmo odstavce1"/>
    <w:rsid w:val="00E86CA5"/>
  </w:style>
  <w:style w:type="character" w:styleId="Hypertextovodkaz">
    <w:name w:val="Hyperlink"/>
    <w:uiPriority w:val="99"/>
    <w:rsid w:val="00E86CA5"/>
    <w:rPr>
      <w:color w:val="0000FF"/>
      <w:u w:val="single"/>
    </w:rPr>
  </w:style>
  <w:style w:type="character" w:customStyle="1" w:styleId="Odrky">
    <w:name w:val="Odrážky"/>
    <w:rsid w:val="00E86CA5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semiHidden/>
    <w:rsid w:val="00E86CA5"/>
    <w:pPr>
      <w:spacing w:after="120"/>
    </w:pPr>
  </w:style>
  <w:style w:type="paragraph" w:styleId="Seznam">
    <w:name w:val="List"/>
    <w:basedOn w:val="Zkladntext"/>
    <w:semiHidden/>
    <w:rsid w:val="00E86CA5"/>
    <w:rPr>
      <w:rFonts w:cs="Tahoma"/>
    </w:rPr>
  </w:style>
  <w:style w:type="paragraph" w:customStyle="1" w:styleId="Popisek">
    <w:name w:val="Popisek"/>
    <w:basedOn w:val="Normln"/>
    <w:rsid w:val="00E86CA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E86CA5"/>
    <w:pPr>
      <w:suppressLineNumbers/>
    </w:pPr>
    <w:rPr>
      <w:rFonts w:cs="Tahoma"/>
    </w:rPr>
  </w:style>
  <w:style w:type="paragraph" w:styleId="Odstavecseseznamem">
    <w:name w:val="List Paragraph"/>
    <w:basedOn w:val="Normln"/>
    <w:qFormat/>
    <w:rsid w:val="00E86CA5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780F9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780F95"/>
    <w:rPr>
      <w:rFonts w:ascii="Calibri" w:eastAsia="Calibri" w:hAnsi="Calibri" w:cs="Calibri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80F9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780F95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Normln"/>
    <w:uiPriority w:val="99"/>
    <w:rsid w:val="00E1387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11">
    <w:name w:val="Font Style11"/>
    <w:uiPriority w:val="99"/>
    <w:rsid w:val="00E13876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FD4A18"/>
    <w:rPr>
      <w:rFonts w:ascii="Arial" w:hAnsi="Arial" w:cs="Arial"/>
      <w:b/>
      <w:bCs/>
      <w:sz w:val="22"/>
      <w:szCs w:val="22"/>
    </w:rPr>
  </w:style>
  <w:style w:type="paragraph" w:styleId="Normlnweb">
    <w:name w:val="Normal (Web)"/>
    <w:basedOn w:val="Normln"/>
    <w:uiPriority w:val="99"/>
    <w:rsid w:val="00FD4A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1">
    <w:name w:val="Odstavec1"/>
    <w:basedOn w:val="Nadpis4"/>
    <w:next w:val="Normln"/>
    <w:rsid w:val="00CA39D4"/>
    <w:pPr>
      <w:keepNext w:val="0"/>
      <w:keepLines w:val="0"/>
      <w:suppressAutoHyphens w:val="0"/>
      <w:spacing w:before="240" w:line="240" w:lineRule="auto"/>
      <w:jc w:val="both"/>
      <w:outlineLvl w:val="9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A39D4"/>
    <w:pPr>
      <w:suppressAutoHyphens w:val="0"/>
      <w:spacing w:before="120" w:after="120" w:line="480" w:lineRule="auto"/>
      <w:ind w:left="283" w:firstLine="56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A39D4"/>
    <w:rPr>
      <w:sz w:val="22"/>
      <w:szCs w:val="24"/>
    </w:rPr>
  </w:style>
  <w:style w:type="paragraph" w:styleId="Zkladntextodsazen">
    <w:name w:val="Body Text Indent"/>
    <w:basedOn w:val="Normln"/>
    <w:link w:val="ZkladntextodsazenChar"/>
    <w:unhideWhenUsed/>
    <w:rsid w:val="00CA39D4"/>
    <w:pPr>
      <w:suppressAutoHyphens w:val="0"/>
      <w:spacing w:before="120" w:after="120" w:line="240" w:lineRule="auto"/>
      <w:ind w:left="283" w:firstLine="56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A39D4"/>
    <w:rPr>
      <w:sz w:val="22"/>
      <w:szCs w:val="24"/>
    </w:rPr>
  </w:style>
  <w:style w:type="paragraph" w:customStyle="1" w:styleId="odsazeny5">
    <w:name w:val="odsazeny5"/>
    <w:basedOn w:val="Normln"/>
    <w:rsid w:val="00CA39D4"/>
    <w:pPr>
      <w:suppressAutoHyphens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9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E36"/>
    <w:rPr>
      <w:rFonts w:ascii="Tahoma" w:eastAsia="Calibri" w:hAnsi="Tahoma" w:cs="Tahoma"/>
      <w:sz w:val="16"/>
      <w:szCs w:val="16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5377EF"/>
    <w:rPr>
      <w:i/>
      <w:iCs/>
    </w:rPr>
  </w:style>
  <w:style w:type="character" w:customStyle="1" w:styleId="apple-converted-space">
    <w:name w:val="apple-converted-space"/>
    <w:basedOn w:val="Standardnpsmoodstavce"/>
    <w:rsid w:val="005377E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097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0975"/>
    <w:rPr>
      <w:rFonts w:ascii="Calibri" w:eastAsia="Calibri" w:hAnsi="Calibri" w:cs="Calibri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7097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0D7C5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C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table" w:customStyle="1" w:styleId="TableGrid">
    <w:name w:val="TableGrid"/>
    <w:rsid w:val="00CE197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Appro Agro</dc:creator>
  <cp:keywords/>
  <cp:lastModifiedBy>Eduard Šmehlík</cp:lastModifiedBy>
  <cp:revision>5</cp:revision>
  <cp:lastPrinted>2021-11-24T12:33:00Z</cp:lastPrinted>
  <dcterms:created xsi:type="dcterms:W3CDTF">2026-03-17T10:38:00Z</dcterms:created>
  <dcterms:modified xsi:type="dcterms:W3CDTF">2026-06-04T09:45:00Z</dcterms:modified>
</cp:coreProperties>
</file>